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A4A63" w14:textId="77777777" w:rsidR="003467CB" w:rsidRPr="00720F06" w:rsidRDefault="00F26C0F" w:rsidP="003467CB">
      <w:pPr>
        <w:pStyle w:val="Kopfzeile"/>
        <w:spacing w:after="120"/>
        <w:jc w:val="right"/>
        <w:rPr>
          <w:rFonts w:cstheme="minorHAnsi"/>
          <w:iCs/>
          <w:noProof/>
          <w:sz w:val="16"/>
          <w:szCs w:val="16"/>
          <w:lang w:eastAsia="de-DE"/>
        </w:rPr>
      </w:pPr>
      <w:r w:rsidRPr="004370BE">
        <w:rPr>
          <w:rFonts w:cstheme="minorHAnsi"/>
          <w:iCs/>
          <w:noProof/>
          <w:sz w:val="16"/>
          <w:lang w:eastAsia="de-DE"/>
        </w:rPr>
        <mc:AlternateContent>
          <mc:Choice Requires="wps">
            <w:drawing>
              <wp:anchor distT="0" distB="0" distL="114300" distR="114300" simplePos="0" relativeHeight="251683840" behindDoc="0" locked="0" layoutInCell="1" allowOverlap="1" wp14:anchorId="2D1CB995" wp14:editId="7BE2046B">
                <wp:simplePos x="0" y="0"/>
                <wp:positionH relativeFrom="column">
                  <wp:posOffset>5080</wp:posOffset>
                </wp:positionH>
                <wp:positionV relativeFrom="paragraph">
                  <wp:posOffset>-90805</wp:posOffset>
                </wp:positionV>
                <wp:extent cx="2885704" cy="1388745"/>
                <wp:effectExtent l="0" t="0" r="10160" b="2095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704" cy="1388745"/>
                        </a:xfrm>
                        <a:prstGeom prst="rect">
                          <a:avLst/>
                        </a:prstGeom>
                        <a:solidFill>
                          <a:srgbClr val="FFFFFF"/>
                        </a:solidFill>
                        <a:ln w="9525">
                          <a:solidFill>
                            <a:srgbClr val="000000"/>
                          </a:solidFill>
                          <a:miter lim="800000"/>
                          <a:headEnd/>
                          <a:tailEnd/>
                        </a:ln>
                      </wps:spPr>
                      <wps:txbx>
                        <w:txbxContent>
                          <w:p w14:paraId="4440DB81" w14:textId="27B5D68A" w:rsidR="00F26C0F" w:rsidRPr="00701D3E" w:rsidRDefault="00F26C0F" w:rsidP="00F26C0F">
                            <w:pPr>
                              <w:jc w:val="left"/>
                              <w:rPr>
                                <w:i/>
                              </w:rPr>
                            </w:pPr>
                            <w:r w:rsidRPr="003C3A0C">
                              <w:rPr>
                                <w:rFonts w:ascii="Times New Roman" w:eastAsia="Times New Roman" w:hAnsi="Times New Roman" w:cs="Times New Roman"/>
                                <w:noProof/>
                                <w:sz w:val="24"/>
                                <w:szCs w:val="24"/>
                                <w:lang w:eastAsia="de-DE"/>
                              </w:rPr>
                              <w:drawing>
                                <wp:inline distT="0" distB="0" distL="0" distR="0" wp14:anchorId="0731CB0B" wp14:editId="1C471D0C">
                                  <wp:extent cx="1275080" cy="1288415"/>
                                  <wp:effectExtent l="0" t="0" r="0" b="0"/>
                                  <wp:docPr id="3" name="Picture 3" descr="JMU Wuerzburg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U Wuerzburg Z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080" cy="1288415"/>
                                          </a:xfrm>
                                          <a:prstGeom prst="rect">
                                            <a:avLst/>
                                          </a:prstGeom>
                                          <a:noFill/>
                                          <a:ln>
                                            <a:noFill/>
                                          </a:ln>
                                        </pic:spPr>
                                      </pic:pic>
                                    </a:graphicData>
                                  </a:graphic>
                                </wp:inline>
                              </w:drawing>
                            </w:r>
                            <w:r>
                              <w:rPr>
                                <w:i/>
                              </w:rPr>
                              <w:tab/>
                            </w:r>
                            <w:r w:rsidR="003467CB">
                              <w:rPr>
                                <w:i/>
                                <w:noProof/>
                                <w:lang w:eastAsia="de-DE"/>
                              </w:rPr>
                              <w:drawing>
                                <wp:inline distT="0" distB="0" distL="0" distR="0" wp14:anchorId="05F44334" wp14:editId="28D089F6">
                                  <wp:extent cx="1226820" cy="8001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a:stretch>
                                            <a:fillRect/>
                                          </a:stretch>
                                        </pic:blipFill>
                                        <pic:spPr>
                                          <a:xfrm>
                                            <a:off x="0" y="0"/>
                                            <a:ext cx="1226820" cy="8001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1CB995" id="Rectangle 2" o:spid="_x0000_s1026" style="position:absolute;left:0;text-align:left;margin-left:.4pt;margin-top:-7.15pt;width:227.2pt;height:10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">
                <v:textbox>
                  <w:txbxContent>
                    <w:p w14:paraId="4440DB81" w14:textId="27B5D68A" w:rsidR="00F26C0F" w:rsidRPr="00701D3E" w:rsidRDefault="00F26C0F" w:rsidP="00F26C0F">
                      <w:pPr>
                        <w:jc w:val="left"/>
                        <w:rPr>
                          <w:i/>
                        </w:rPr>
                      </w:pPr>
                      <w:r w:rsidRPr="003C3A0C">
                        <w:rPr>
                          <w:rFonts w:ascii="Times New Roman" w:eastAsia="Times New Roman" w:hAnsi="Times New Roman" w:cs="Times New Roman"/>
                          <w:noProof/>
                          <w:sz w:val="24"/>
                          <w:szCs w:val="24"/>
                          <w:lang w:eastAsia="de-DE"/>
                        </w:rPr>
                        <w:drawing>
                          <wp:inline distT="0" distB="0" distL="0" distR="0" wp14:anchorId="0731CB0B" wp14:editId="1C471D0C">
                            <wp:extent cx="1275080" cy="1288415"/>
                            <wp:effectExtent l="0" t="0" r="0" b="0"/>
                            <wp:docPr id="3" name="Picture 3" descr="JMU Wuerzburg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U Wuerzburg Z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5080" cy="1288415"/>
                                    </a:xfrm>
                                    <a:prstGeom prst="rect">
                                      <a:avLst/>
                                    </a:prstGeom>
                                    <a:noFill/>
                                    <a:ln>
                                      <a:noFill/>
                                    </a:ln>
                                  </pic:spPr>
                                </pic:pic>
                              </a:graphicData>
                            </a:graphic>
                          </wp:inline>
                        </w:drawing>
                      </w:r>
                      <w:r>
                        <w:rPr>
                          <w:i/>
                        </w:rPr>
                        <w:tab/>
                      </w:r>
                      <w:r w:rsidR="003467CB">
                        <w:rPr>
                          <w:i/>
                          <w:noProof/>
                          <w:lang w:eastAsia="de-DE"/>
                        </w:rPr>
                        <w:drawing>
                          <wp:inline distT="0" distB="0" distL="0" distR="0" wp14:anchorId="05F44334" wp14:editId="28D089F6">
                            <wp:extent cx="1226820" cy="8001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a:stretch>
                                      <a:fillRect/>
                                    </a:stretch>
                                  </pic:blipFill>
                                  <pic:spPr>
                                    <a:xfrm>
                                      <a:off x="0" y="0"/>
                                      <a:ext cx="1226820" cy="800100"/>
                                    </a:xfrm>
                                    <a:prstGeom prst="rect">
                                      <a:avLst/>
                                    </a:prstGeom>
                                  </pic:spPr>
                                </pic:pic>
                              </a:graphicData>
                            </a:graphic>
                          </wp:inline>
                        </w:drawing>
                      </w:r>
                    </w:p>
                  </w:txbxContent>
                </v:textbox>
              </v:rect>
            </w:pict>
          </mc:Fallback>
        </mc:AlternateContent>
      </w:r>
      <w:r w:rsidRPr="004370BE">
        <w:rPr>
          <w:rFonts w:cstheme="minorHAnsi"/>
          <w:iCs/>
          <w:noProof/>
          <w:sz w:val="16"/>
          <w:szCs w:val="16"/>
          <w:lang w:eastAsia="de-DE"/>
        </w:rPr>
        <w:t xml:space="preserve">Arbeistsgruppe </w:t>
      </w:r>
      <w:r w:rsidR="003467CB" w:rsidRPr="00F87092">
        <w:rPr>
          <w:rFonts w:cstheme="minorHAnsi"/>
          <w:iCs/>
          <w:noProof/>
          <w:sz w:val="16"/>
          <w:szCs w:val="16"/>
          <w:highlight w:val="yellow"/>
          <w:lang w:eastAsia="de-DE"/>
        </w:rPr>
        <w:t>[Name der jeweiligen Arbeitsgruppe]</w:t>
      </w:r>
    </w:p>
    <w:p w14:paraId="093109D0" w14:textId="0EA21CCF" w:rsidR="00F26C0F" w:rsidRPr="004370BE" w:rsidRDefault="003467CB" w:rsidP="00F26C0F">
      <w:pPr>
        <w:pStyle w:val="Kopfzeile"/>
        <w:spacing w:after="120"/>
        <w:jc w:val="right"/>
        <w:rPr>
          <w:rFonts w:cstheme="minorHAnsi"/>
          <w:iCs/>
          <w:sz w:val="16"/>
        </w:rPr>
      </w:pPr>
      <w:r w:rsidRPr="003467CB">
        <w:rPr>
          <w:rFonts w:cstheme="minorHAnsi"/>
          <w:iCs/>
          <w:sz w:val="16"/>
          <w:highlight w:val="yellow"/>
        </w:rPr>
        <w:t>[Name ProfessorIn]</w:t>
      </w:r>
    </w:p>
    <w:p w14:paraId="39521DF8" w14:textId="77777777" w:rsidR="00F26C0F" w:rsidRPr="004370BE" w:rsidRDefault="00F26C0F" w:rsidP="00F26C0F">
      <w:pPr>
        <w:pStyle w:val="Kopfzeile"/>
        <w:spacing w:after="120"/>
        <w:jc w:val="right"/>
        <w:rPr>
          <w:rFonts w:cstheme="minorHAnsi"/>
          <w:iCs/>
          <w:sz w:val="16"/>
        </w:rPr>
      </w:pPr>
      <w:r w:rsidRPr="004370BE">
        <w:rPr>
          <w:rFonts w:cstheme="minorHAnsi"/>
          <w:iCs/>
          <w:sz w:val="16"/>
        </w:rPr>
        <w:t>Julius-Maximilians-Universität Würzburg</w:t>
      </w:r>
    </w:p>
    <w:p w14:paraId="1E548FC8" w14:textId="26D67956" w:rsidR="00F26C0F" w:rsidRPr="004370BE" w:rsidRDefault="00F26C0F" w:rsidP="00F26C0F">
      <w:pPr>
        <w:pStyle w:val="Kopfzeile"/>
        <w:spacing w:after="120"/>
        <w:jc w:val="right"/>
        <w:rPr>
          <w:rFonts w:cstheme="minorHAnsi"/>
          <w:iCs/>
          <w:sz w:val="16"/>
        </w:rPr>
      </w:pPr>
      <w:r w:rsidRPr="004370BE">
        <w:rPr>
          <w:rFonts w:cstheme="minorHAnsi"/>
          <w:iCs/>
          <w:sz w:val="16"/>
        </w:rPr>
        <w:t>Ansprechpartner</w:t>
      </w:r>
      <w:r w:rsidR="001C214C">
        <w:rPr>
          <w:rFonts w:cstheme="minorHAnsi"/>
          <w:iCs/>
          <w:sz w:val="16"/>
        </w:rPr>
        <w:t>:</w:t>
      </w:r>
      <w:r w:rsidRPr="004370BE">
        <w:rPr>
          <w:rFonts w:cstheme="minorHAnsi"/>
          <w:iCs/>
          <w:sz w:val="16"/>
        </w:rPr>
        <w:t>in für eventuelle Rückfragen:</w:t>
      </w:r>
    </w:p>
    <w:p w14:paraId="79249699" w14:textId="77777777" w:rsidR="007B0C9A" w:rsidRPr="00E50991" w:rsidRDefault="007B0C9A" w:rsidP="00F701E9">
      <w:pPr>
        <w:pStyle w:val="Kopfzeile"/>
        <w:spacing w:after="120"/>
        <w:jc w:val="right"/>
        <w:rPr>
          <w:rFonts w:cstheme="minorHAnsi"/>
          <w:i/>
          <w:sz w:val="16"/>
          <w:highlight w:val="yellow"/>
        </w:rPr>
      </w:pPr>
      <w:r w:rsidRPr="00E50991">
        <w:rPr>
          <w:rFonts w:cstheme="minorHAnsi"/>
          <w:i/>
          <w:sz w:val="16"/>
          <w:highlight w:val="yellow"/>
        </w:rPr>
        <w:t>&gt; Name des Versuchsleiters / der Versuchsleiterin</w:t>
      </w:r>
      <w:r w:rsidRPr="00E50991" w:rsidDel="003925A2">
        <w:rPr>
          <w:rFonts w:cstheme="minorHAnsi"/>
          <w:i/>
          <w:sz w:val="16"/>
          <w:highlight w:val="yellow"/>
        </w:rPr>
        <w:t xml:space="preserve"> </w:t>
      </w:r>
      <w:r w:rsidRPr="00E50991">
        <w:rPr>
          <w:rFonts w:cstheme="minorHAnsi"/>
          <w:i/>
          <w:sz w:val="16"/>
          <w:highlight w:val="yellow"/>
        </w:rPr>
        <w:t>&lt;</w:t>
      </w:r>
    </w:p>
    <w:p w14:paraId="3942F03B" w14:textId="1E06BBB8" w:rsidR="00F26C0F" w:rsidRPr="004370BE" w:rsidRDefault="00F26C0F" w:rsidP="00F701E9">
      <w:pPr>
        <w:pStyle w:val="Kopfzeile"/>
        <w:spacing w:after="120"/>
        <w:jc w:val="right"/>
        <w:rPr>
          <w:rFonts w:cstheme="minorHAnsi"/>
        </w:rPr>
      </w:pPr>
      <w:r w:rsidRPr="00E50991">
        <w:rPr>
          <w:rFonts w:cstheme="minorHAnsi"/>
          <w:sz w:val="16"/>
          <w:highlight w:val="yellow"/>
        </w:rPr>
        <w:t>E-Mail</w:t>
      </w:r>
      <w:r w:rsidR="007B0C9A" w:rsidRPr="00E50991">
        <w:rPr>
          <w:rFonts w:cstheme="minorHAnsi"/>
          <w:sz w:val="16"/>
          <w:highlight w:val="yellow"/>
        </w:rPr>
        <w:t xml:space="preserve">: </w:t>
      </w:r>
      <w:r w:rsidR="007B0C9A" w:rsidRPr="00E50991">
        <w:rPr>
          <w:rFonts w:cstheme="minorHAnsi"/>
          <w:i/>
          <w:sz w:val="16"/>
          <w:highlight w:val="yellow"/>
        </w:rPr>
        <w:t>&gt;</w:t>
      </w:r>
      <w:r w:rsidRPr="00E50991">
        <w:rPr>
          <w:rFonts w:cstheme="minorHAnsi"/>
          <w:i/>
          <w:sz w:val="16"/>
          <w:highlight w:val="yellow"/>
        </w:rPr>
        <w:t>E-Mail</w:t>
      </w:r>
      <w:r w:rsidR="007B0C9A" w:rsidRPr="00E50991">
        <w:rPr>
          <w:rFonts w:cstheme="minorHAnsi"/>
          <w:i/>
          <w:sz w:val="16"/>
          <w:highlight w:val="yellow"/>
        </w:rPr>
        <w:t xml:space="preserve"> der Versuchsleitung &lt;</w:t>
      </w:r>
    </w:p>
    <w:p w14:paraId="012E2319" w14:textId="629C9E6F" w:rsidR="00F26C0F" w:rsidRPr="004370BE" w:rsidRDefault="00F26C0F" w:rsidP="002F37A6">
      <w:pPr>
        <w:spacing w:after="120" w:line="240" w:lineRule="auto"/>
        <w:outlineLvl w:val="0"/>
        <w:rPr>
          <w:rFonts w:cstheme="minorHAnsi"/>
          <w:b/>
          <w:sz w:val="28"/>
        </w:rPr>
      </w:pPr>
    </w:p>
    <w:p w14:paraId="2D76FA4B" w14:textId="77777777" w:rsidR="00F26C0F" w:rsidRPr="004370BE" w:rsidRDefault="00F26C0F" w:rsidP="002F37A6">
      <w:pPr>
        <w:spacing w:after="120" w:line="240" w:lineRule="auto"/>
        <w:outlineLvl w:val="0"/>
        <w:rPr>
          <w:rFonts w:cstheme="minorHAnsi"/>
          <w:b/>
          <w:sz w:val="28"/>
        </w:rPr>
      </w:pPr>
    </w:p>
    <w:p w14:paraId="46DF0D4E" w14:textId="017BB07C" w:rsidR="002E47BA" w:rsidRPr="004370BE" w:rsidRDefault="001342A8" w:rsidP="002F37A6">
      <w:pPr>
        <w:spacing w:after="120" w:line="240" w:lineRule="auto"/>
        <w:outlineLvl w:val="0"/>
        <w:rPr>
          <w:rFonts w:cstheme="minorHAnsi"/>
          <w:b/>
          <w:sz w:val="28"/>
        </w:rPr>
      </w:pPr>
      <w:r w:rsidRPr="004370BE">
        <w:rPr>
          <w:rFonts w:cstheme="minorHAnsi"/>
          <w:b/>
          <w:noProof/>
          <w:sz w:val="28"/>
          <w:lang w:eastAsia="de-DE"/>
        </w:rPr>
        <mc:AlternateContent>
          <mc:Choice Requires="wps">
            <w:drawing>
              <wp:anchor distT="0" distB="0" distL="114300" distR="114300" simplePos="0" relativeHeight="251669504" behindDoc="0" locked="0" layoutInCell="1" allowOverlap="1" wp14:anchorId="52B4E242" wp14:editId="50E07706">
                <wp:simplePos x="0" y="0"/>
                <wp:positionH relativeFrom="column">
                  <wp:posOffset>3143250</wp:posOffset>
                </wp:positionH>
                <wp:positionV relativeFrom="paragraph">
                  <wp:posOffset>210185</wp:posOffset>
                </wp:positionV>
                <wp:extent cx="3200400" cy="84328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43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0CBF04E" w14:textId="0F3B602E" w:rsidR="002216C1" w:rsidRPr="00C212C7" w:rsidRDefault="002216C1" w:rsidP="000E7FBB">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bitte ausfüllen/ markieren</w:t>
                            </w:r>
                          </w:p>
                          <w:p w14:paraId="0E2A5788" w14:textId="6B18F7A8" w:rsidR="002216C1" w:rsidRDefault="002216C1" w:rsidP="000E7FBB">
                            <w:pPr>
                              <w:spacing w:after="0" w:line="240" w:lineRule="auto"/>
                              <w:rPr>
                                <w:sz w:val="20"/>
                                <w:szCs w:val="20"/>
                              </w:rPr>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p w14:paraId="37E1E22A" w14:textId="6FAE4217" w:rsidR="00A3357E" w:rsidRDefault="00A3357E" w:rsidP="000E7FBB">
                            <w:pPr>
                              <w:spacing w:after="0" w:line="240" w:lineRule="auto"/>
                              <w:rPr>
                                <w:sz w:val="20"/>
                                <w:szCs w:val="20"/>
                              </w:rPr>
                            </w:pPr>
                          </w:p>
                          <w:p w14:paraId="0B2A6E96" w14:textId="11AD5CB2" w:rsidR="00A3357E" w:rsidRDefault="00A3357E" w:rsidP="000E7FBB">
                            <w:pPr>
                              <w:spacing w:after="0" w:line="240" w:lineRule="auto"/>
                            </w:pPr>
                            <w:r w:rsidRPr="00A3357E">
                              <w:rPr>
                                <w:sz w:val="20"/>
                                <w:szCs w:val="20"/>
                                <w:highlight w:val="yellow"/>
                              </w:rPr>
                              <w:t>dieses Kästchen dann löschen</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B4E242" id="_x0000_t202" coordsize="21600,21600" o:spt="202" path="m,l,21600r21600,l21600,xe">
                <v:stroke joinstyle="miter"/>
                <v:path gradientshapeok="t" o:connecttype="rect"/>
              </v:shapetype>
              <v:shape id="Textfeld 2" o:spid="_x0000_s1027" type="#_x0000_t202" style="position:absolute;left:0;text-align:left;margin-left:247.5pt;margin-top:16.55pt;width:252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" filled="f" stroked="f">
                <v:textbox>
                  <w:txbxContent>
                    <w:p w14:paraId="50CBF04E" w14:textId="0F3B602E" w:rsidR="002216C1" w:rsidRPr="00C212C7" w:rsidRDefault="002216C1" w:rsidP="000E7FBB">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bitte ausfüllen/ markieren</w:t>
                      </w:r>
                    </w:p>
                    <w:p w14:paraId="0E2A5788" w14:textId="6B18F7A8" w:rsidR="002216C1" w:rsidRDefault="002216C1" w:rsidP="000E7FBB">
                      <w:pPr>
                        <w:spacing w:after="0" w:line="240" w:lineRule="auto"/>
                        <w:rPr>
                          <w:sz w:val="20"/>
                          <w:szCs w:val="20"/>
                        </w:rPr>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p w14:paraId="37E1E22A" w14:textId="6FAE4217" w:rsidR="00A3357E" w:rsidRDefault="00A3357E" w:rsidP="000E7FBB">
                      <w:pPr>
                        <w:spacing w:after="0" w:line="240" w:lineRule="auto"/>
                        <w:rPr>
                          <w:sz w:val="20"/>
                          <w:szCs w:val="20"/>
                        </w:rPr>
                      </w:pPr>
                    </w:p>
                    <w:p w14:paraId="0B2A6E96" w14:textId="11AD5CB2" w:rsidR="00A3357E" w:rsidRDefault="00A3357E" w:rsidP="000E7FBB">
                      <w:pPr>
                        <w:spacing w:after="0" w:line="240" w:lineRule="auto"/>
                      </w:pPr>
                      <w:r w:rsidRPr="00A3357E">
                        <w:rPr>
                          <w:sz w:val="20"/>
                          <w:szCs w:val="20"/>
                          <w:highlight w:val="yellow"/>
                        </w:rPr>
                        <w:t>dieses Kästchen dann löschen</w:t>
                      </w:r>
                      <w:r>
                        <w:rPr>
                          <w:sz w:val="20"/>
                          <w:szCs w:val="20"/>
                        </w:rPr>
                        <w:t>!</w:t>
                      </w:r>
                    </w:p>
                  </w:txbxContent>
                </v:textbox>
                <w10:wrap type="square"/>
              </v:shape>
            </w:pict>
          </mc:Fallback>
        </mc:AlternateContent>
      </w:r>
      <w:r w:rsidR="002E47BA" w:rsidRPr="004370BE">
        <w:rPr>
          <w:rFonts w:cstheme="minorHAnsi"/>
          <w:b/>
          <w:sz w:val="28"/>
        </w:rPr>
        <w:t>Einwilligungserklärung</w:t>
      </w:r>
    </w:p>
    <w:p w14:paraId="2C4AF5B1" w14:textId="77777777" w:rsidR="003467CB" w:rsidRPr="00720F06" w:rsidRDefault="00F26C0F" w:rsidP="003467CB">
      <w:pPr>
        <w:pStyle w:val="Kopfzeile"/>
        <w:spacing w:after="120"/>
        <w:rPr>
          <w:rFonts w:cstheme="minorHAnsi"/>
          <w:iCs/>
          <w:noProof/>
          <w:sz w:val="16"/>
          <w:szCs w:val="16"/>
          <w:lang w:eastAsia="de-DE"/>
        </w:rPr>
      </w:pPr>
      <w:r w:rsidRPr="004370BE">
        <w:rPr>
          <w:rFonts w:cstheme="minorHAnsi"/>
          <w:b/>
          <w:i/>
          <w:sz w:val="24"/>
        </w:rPr>
        <w:t xml:space="preserve">Arbeitsgruppe </w:t>
      </w:r>
      <w:r w:rsidR="003467CB" w:rsidRPr="00F87092">
        <w:rPr>
          <w:rFonts w:cstheme="minorHAnsi"/>
          <w:iCs/>
          <w:noProof/>
          <w:sz w:val="16"/>
          <w:szCs w:val="16"/>
          <w:highlight w:val="yellow"/>
          <w:lang w:eastAsia="de-DE"/>
        </w:rPr>
        <w:t>[Name der jeweiligen Arbeitsgruppe]</w:t>
      </w:r>
    </w:p>
    <w:p w14:paraId="7559C5E4" w14:textId="52C05C1E" w:rsidR="00F26C0F" w:rsidRPr="004370BE" w:rsidRDefault="00F26C0F" w:rsidP="009C3496">
      <w:pPr>
        <w:spacing w:after="120" w:line="240" w:lineRule="auto"/>
        <w:rPr>
          <w:rFonts w:cstheme="minorHAnsi"/>
          <w:b/>
          <w:i/>
          <w:sz w:val="24"/>
        </w:rPr>
      </w:pPr>
    </w:p>
    <w:p w14:paraId="1E1C9109" w14:textId="2C62CE8C" w:rsidR="009C3496" w:rsidRPr="004370BE" w:rsidRDefault="009C3496" w:rsidP="009C3496">
      <w:pPr>
        <w:spacing w:after="120" w:line="240" w:lineRule="auto"/>
        <w:rPr>
          <w:rFonts w:cstheme="minorHAnsi"/>
          <w:b/>
          <w:sz w:val="28"/>
        </w:rPr>
      </w:pPr>
    </w:p>
    <w:p w14:paraId="479F719F" w14:textId="6092726F" w:rsidR="004B421C" w:rsidRPr="004370BE" w:rsidRDefault="009C3496" w:rsidP="00F701E9">
      <w:pPr>
        <w:spacing w:after="120" w:line="240" w:lineRule="auto"/>
        <w:outlineLvl w:val="0"/>
        <w:rPr>
          <w:rFonts w:cstheme="minorHAnsi"/>
        </w:rPr>
      </w:pPr>
      <w:r w:rsidRPr="004370BE">
        <w:rPr>
          <w:rFonts w:cstheme="minorHAnsi"/>
          <w:b/>
          <w:sz w:val="24"/>
        </w:rPr>
        <w:t xml:space="preserve">Titel der Studie: </w:t>
      </w:r>
      <w:r w:rsidRPr="00E50991">
        <w:rPr>
          <w:rFonts w:cstheme="minorHAnsi"/>
          <w:b/>
          <w:i/>
          <w:sz w:val="24"/>
          <w:highlight w:val="yellow"/>
        </w:rPr>
        <w:t>&gt;Titel&lt;</w:t>
      </w:r>
    </w:p>
    <w:p w14:paraId="7D344DD5" w14:textId="77777777" w:rsidR="004B421C" w:rsidRPr="004370BE" w:rsidRDefault="004B421C" w:rsidP="002E47BA">
      <w:pPr>
        <w:spacing w:after="120" w:line="240" w:lineRule="auto"/>
        <w:rPr>
          <w:rFonts w:cstheme="minorHAnsi"/>
        </w:rPr>
      </w:pPr>
    </w:p>
    <w:p w14:paraId="59EF462A" w14:textId="77777777" w:rsidR="002E47BA" w:rsidRPr="004370BE" w:rsidRDefault="002E47BA" w:rsidP="002E47BA">
      <w:pPr>
        <w:spacing w:after="120" w:line="240" w:lineRule="auto"/>
        <w:rPr>
          <w:rFonts w:cstheme="minorHAnsi"/>
        </w:rPr>
      </w:pPr>
      <w:r w:rsidRPr="004370BE">
        <w:rPr>
          <w:rFonts w:cstheme="minorHAnsi"/>
        </w:rPr>
        <w:t>Ich (Name des Teilnehmers /der Teilnehmerin in Blockschrift)</w:t>
      </w:r>
    </w:p>
    <w:p w14:paraId="4B639FD6" w14:textId="77777777" w:rsidR="002E47BA" w:rsidRPr="004370BE" w:rsidRDefault="002E47BA" w:rsidP="002E47BA">
      <w:pPr>
        <w:spacing w:after="120" w:line="240" w:lineRule="auto"/>
        <w:rPr>
          <w:rFonts w:cstheme="minorHAnsi"/>
        </w:rPr>
      </w:pPr>
      <w:r w:rsidRPr="004370BE">
        <w:rPr>
          <w:rFonts w:cstheme="minorHAnsi"/>
        </w:rPr>
        <w:t>_______________________________________</w:t>
      </w:r>
    </w:p>
    <w:p w14:paraId="47F7A1C5" w14:textId="6D3CE99C" w:rsidR="002E47BA" w:rsidRPr="004370BE" w:rsidRDefault="002E47BA" w:rsidP="000A5433">
      <w:pPr>
        <w:spacing w:after="120" w:line="240" w:lineRule="auto"/>
        <w:jc w:val="left"/>
        <w:rPr>
          <w:rFonts w:cstheme="minorHAnsi"/>
        </w:rPr>
      </w:pPr>
      <w:r w:rsidRPr="004370BE">
        <w:rPr>
          <w:rFonts w:cstheme="minorHAnsi"/>
        </w:rPr>
        <w:t xml:space="preserve">bin </w:t>
      </w:r>
      <w:r w:rsidR="00E23FC0" w:rsidRPr="004370BE">
        <w:rPr>
          <w:rFonts w:cstheme="minorHAnsi"/>
        </w:rPr>
        <w:t>&gt;</w:t>
      </w:r>
      <w:r w:rsidR="00E23FC0" w:rsidRPr="004370BE">
        <w:rPr>
          <w:rFonts w:cstheme="minorHAnsi"/>
          <w:i/>
        </w:rPr>
        <w:t xml:space="preserve">mündlich / schriftlich&lt; </w:t>
      </w:r>
      <w:r w:rsidRPr="004370BE">
        <w:rPr>
          <w:rFonts w:cstheme="minorHAnsi"/>
        </w:rPr>
        <w:t xml:space="preserve">über die Studie und den Versuchsablauf aufgeklärt worden. </w:t>
      </w:r>
      <w:r w:rsidR="00EE291B" w:rsidRPr="004370BE">
        <w:rPr>
          <w:rFonts w:cstheme="minorHAnsi"/>
        </w:rPr>
        <w:t>Ich willige ein, &gt;</w:t>
      </w:r>
      <w:r w:rsidR="00EE291B" w:rsidRPr="004370BE">
        <w:rPr>
          <w:rFonts w:cstheme="minorHAnsi"/>
          <w:i/>
        </w:rPr>
        <w:t>hier in groben Zügen einfügen, worin die unterzeichnende Person einwilligt</w:t>
      </w:r>
      <w:r w:rsidR="00EE291B" w:rsidRPr="004370BE">
        <w:rPr>
          <w:rFonts w:cstheme="minorHAnsi"/>
        </w:rPr>
        <w:t>&lt;</w:t>
      </w:r>
      <w:r w:rsidR="003638D4" w:rsidRPr="004370BE">
        <w:rPr>
          <w:rFonts w:cstheme="minorHAnsi"/>
        </w:rPr>
        <w:t xml:space="preserve">. </w:t>
      </w:r>
      <w:r w:rsidR="00FD478C" w:rsidRPr="004370BE">
        <w:rPr>
          <w:rFonts w:cstheme="minorHAnsi"/>
        </w:rPr>
        <w:t xml:space="preserve">Sofern ich </w:t>
      </w:r>
      <w:r w:rsidRPr="004370BE">
        <w:rPr>
          <w:rFonts w:cstheme="minorHAnsi"/>
        </w:rPr>
        <w:t xml:space="preserve">Fragen zu dieser vorgesehenen </w:t>
      </w:r>
      <w:r w:rsidR="00FD478C" w:rsidRPr="004370BE">
        <w:rPr>
          <w:rFonts w:cstheme="minorHAnsi"/>
        </w:rPr>
        <w:t xml:space="preserve">Studie hatte, </w:t>
      </w:r>
      <w:r w:rsidRPr="004370BE">
        <w:rPr>
          <w:rFonts w:cstheme="minorHAnsi"/>
        </w:rPr>
        <w:t xml:space="preserve">wurden </w:t>
      </w:r>
      <w:r w:rsidR="00FD478C" w:rsidRPr="004370BE">
        <w:rPr>
          <w:rFonts w:cstheme="minorHAnsi"/>
        </w:rPr>
        <w:t xml:space="preserve">sie </w:t>
      </w:r>
      <w:r w:rsidRPr="004370BE">
        <w:rPr>
          <w:rFonts w:cstheme="minorHAnsi"/>
        </w:rPr>
        <w:t xml:space="preserve">von Herrn/Frau </w:t>
      </w:r>
      <w:r w:rsidR="00F26C0F" w:rsidRPr="004370BE">
        <w:rPr>
          <w:rFonts w:cstheme="minorHAnsi"/>
        </w:rPr>
        <w:t>&gt;</w:t>
      </w:r>
      <w:r w:rsidR="00F26C0F" w:rsidRPr="004370BE">
        <w:rPr>
          <w:rFonts w:cstheme="minorHAnsi"/>
          <w:i/>
          <w:iCs/>
        </w:rPr>
        <w:t>Name des Versuchsleiters / der Versuchsleiterin</w:t>
      </w:r>
      <w:r w:rsidR="00F26C0F" w:rsidRPr="004370BE">
        <w:rPr>
          <w:rFonts w:cstheme="minorHAnsi"/>
        </w:rPr>
        <w:t>&lt;</w:t>
      </w:r>
      <w:r w:rsidR="00305DB2" w:rsidRPr="004370BE">
        <w:rPr>
          <w:rFonts w:cstheme="minorHAnsi"/>
          <w:i/>
        </w:rPr>
        <w:t xml:space="preserve"> </w:t>
      </w:r>
      <w:r w:rsidR="00E82667" w:rsidRPr="004370BE">
        <w:rPr>
          <w:rFonts w:cstheme="minorHAnsi"/>
        </w:rPr>
        <w:t xml:space="preserve">vollständig und </w:t>
      </w:r>
      <w:r w:rsidRPr="004370BE">
        <w:rPr>
          <w:rFonts w:cstheme="minorHAnsi"/>
        </w:rPr>
        <w:t>zu meiner Zufriedenheit beantwortet.</w:t>
      </w:r>
    </w:p>
    <w:p w14:paraId="57275706" w14:textId="525B9B41" w:rsidR="00996E6B" w:rsidRPr="004370BE" w:rsidRDefault="008A22AB" w:rsidP="000A5433">
      <w:pPr>
        <w:spacing w:after="120" w:line="240" w:lineRule="auto"/>
        <w:jc w:val="left"/>
        <w:rPr>
          <w:rFonts w:cstheme="minorHAnsi"/>
          <w:i/>
        </w:rPr>
      </w:pPr>
      <w:r w:rsidRPr="004370BE">
        <w:rPr>
          <w:rFonts w:cstheme="minorHAnsi"/>
          <w:b/>
          <w:i/>
          <w:highlight w:val="yellow"/>
        </w:rPr>
        <w:t>Hinweis an den</w:t>
      </w:r>
      <w:r w:rsidR="007B0C9A" w:rsidRPr="004370BE">
        <w:rPr>
          <w:rFonts w:cstheme="minorHAnsi"/>
          <w:b/>
          <w:i/>
          <w:highlight w:val="yellow"/>
        </w:rPr>
        <w:t>/die</w:t>
      </w:r>
      <w:r w:rsidRPr="004370BE">
        <w:rPr>
          <w:rFonts w:cstheme="minorHAnsi"/>
          <w:b/>
          <w:i/>
          <w:highlight w:val="yellow"/>
        </w:rPr>
        <w:t xml:space="preserve"> </w:t>
      </w:r>
      <w:r w:rsidR="00C212C7" w:rsidRPr="004370BE">
        <w:rPr>
          <w:rFonts w:cstheme="minorHAnsi"/>
          <w:b/>
          <w:i/>
          <w:highlight w:val="yellow"/>
        </w:rPr>
        <w:t>Projekt</w:t>
      </w:r>
      <w:r w:rsidR="00DF4AD4" w:rsidRPr="004370BE">
        <w:rPr>
          <w:rFonts w:cstheme="minorHAnsi"/>
          <w:b/>
          <w:i/>
          <w:highlight w:val="yellow"/>
        </w:rPr>
        <w:t>leiter</w:t>
      </w:r>
      <w:r w:rsidR="007B0C9A" w:rsidRPr="004370BE">
        <w:rPr>
          <w:rFonts w:cstheme="minorHAnsi"/>
          <w:b/>
          <w:i/>
          <w:highlight w:val="yellow"/>
        </w:rPr>
        <w:t>/-in</w:t>
      </w:r>
      <w:r w:rsidRPr="004370BE">
        <w:rPr>
          <w:rFonts w:cstheme="minorHAnsi"/>
          <w:b/>
          <w:i/>
          <w:highlight w:val="yellow"/>
        </w:rPr>
        <w:t>:</w:t>
      </w:r>
      <w:r w:rsidRPr="004370BE">
        <w:rPr>
          <w:rFonts w:cstheme="minorHAnsi"/>
          <w:i/>
          <w:highlight w:val="yellow"/>
        </w:rPr>
        <w:t xml:space="preserve"> </w:t>
      </w:r>
      <w:r w:rsidR="00DF4AD4" w:rsidRPr="004370BE">
        <w:rPr>
          <w:rFonts w:cstheme="minorHAnsi"/>
          <w:i/>
          <w:highlight w:val="yellow"/>
        </w:rPr>
        <w:t xml:space="preserve">Verwenden </w:t>
      </w:r>
      <w:r w:rsidR="00996E6B" w:rsidRPr="004370BE">
        <w:rPr>
          <w:rFonts w:cstheme="minorHAnsi"/>
          <w:i/>
          <w:highlight w:val="yellow"/>
        </w:rPr>
        <w:t>Sie entw</w:t>
      </w:r>
      <w:r w:rsidR="00382F39">
        <w:rPr>
          <w:rFonts w:cstheme="minorHAnsi"/>
          <w:i/>
          <w:highlight w:val="yellow"/>
        </w:rPr>
        <w:t xml:space="preserve">eder die Variante „Kodierliste“, </w:t>
      </w:r>
      <w:r w:rsidRPr="004370BE">
        <w:rPr>
          <w:rFonts w:cstheme="minorHAnsi"/>
          <w:i/>
          <w:highlight w:val="yellow"/>
        </w:rPr>
        <w:t xml:space="preserve">die Variante </w:t>
      </w:r>
      <w:r w:rsidR="00996E6B" w:rsidRPr="004370BE">
        <w:rPr>
          <w:rFonts w:cstheme="minorHAnsi"/>
          <w:i/>
          <w:highlight w:val="yellow"/>
        </w:rPr>
        <w:t>„Persönliches Codewort“</w:t>
      </w:r>
      <w:r w:rsidR="00382F39">
        <w:rPr>
          <w:rFonts w:cstheme="minorHAnsi"/>
          <w:i/>
          <w:highlight w:val="yellow"/>
        </w:rPr>
        <w:t xml:space="preserve"> oder die Variante „</w:t>
      </w:r>
      <w:r w:rsidR="00B75400">
        <w:rPr>
          <w:rFonts w:cstheme="minorHAnsi"/>
          <w:i/>
          <w:highlight w:val="yellow"/>
        </w:rPr>
        <w:t>A</w:t>
      </w:r>
      <w:r w:rsidR="00382F39">
        <w:rPr>
          <w:rFonts w:cstheme="minorHAnsi"/>
          <w:i/>
          <w:highlight w:val="yellow"/>
        </w:rPr>
        <w:t>nonyme Erhebung“</w:t>
      </w:r>
      <w:r w:rsidRPr="004370BE">
        <w:rPr>
          <w:rFonts w:cstheme="minorHAnsi"/>
          <w:i/>
          <w:highlight w:val="yellow"/>
        </w:rPr>
        <w:t>:</w:t>
      </w:r>
    </w:p>
    <w:p w14:paraId="5CF0AC2C" w14:textId="3552A638" w:rsidR="0023191F" w:rsidRPr="004370BE" w:rsidRDefault="00335AF5" w:rsidP="000A5433">
      <w:pPr>
        <w:spacing w:after="120" w:line="240" w:lineRule="auto"/>
        <w:jc w:val="left"/>
        <w:rPr>
          <w:rFonts w:cstheme="minorHAnsi"/>
          <w:i/>
        </w:rPr>
      </w:pPr>
      <w:r w:rsidRPr="004370BE">
        <w:rPr>
          <w:rFonts w:cstheme="minorHAnsi"/>
          <w:b/>
          <w:i/>
        </w:rPr>
        <w:t xml:space="preserve">Variante </w:t>
      </w:r>
      <w:r w:rsidR="000277BE" w:rsidRPr="004370BE">
        <w:rPr>
          <w:rFonts w:cstheme="minorHAnsi"/>
          <w:b/>
          <w:i/>
        </w:rPr>
        <w:t>„Kodierliste“</w:t>
      </w:r>
      <w:r w:rsidRPr="004370BE">
        <w:rPr>
          <w:rFonts w:cstheme="minorHAnsi"/>
          <w:i/>
        </w:rPr>
        <w:t xml:space="preserve"> </w:t>
      </w:r>
    </w:p>
    <w:p w14:paraId="26E3A795" w14:textId="36D7B9A4" w:rsidR="004B421C" w:rsidRPr="004370BE" w:rsidRDefault="002E47BA" w:rsidP="000A5433">
      <w:pPr>
        <w:spacing w:after="120" w:line="240" w:lineRule="auto"/>
        <w:ind w:left="708"/>
        <w:jc w:val="left"/>
        <w:rPr>
          <w:rFonts w:cstheme="minorHAnsi"/>
          <w:i/>
        </w:rPr>
      </w:pPr>
      <w:r w:rsidRPr="004370BE">
        <w:rPr>
          <w:rFonts w:cstheme="minorHAnsi"/>
          <w:i/>
        </w:rPr>
        <w:t xml:space="preserve">Mit der beschriebenen </w:t>
      </w:r>
      <w:r w:rsidR="00D96A2B" w:rsidRPr="004370BE">
        <w:rPr>
          <w:rFonts w:cstheme="minorHAnsi"/>
          <w:i/>
        </w:rPr>
        <w:t>Erhebung und Verarbeitung</w:t>
      </w:r>
      <w:r w:rsidRPr="004370BE">
        <w:rPr>
          <w:rFonts w:cstheme="minorHAnsi"/>
          <w:i/>
        </w:rPr>
        <w:t xml:space="preserve"> der Daten</w:t>
      </w:r>
      <w:r w:rsidR="00D96A2B" w:rsidRPr="004370BE">
        <w:rPr>
          <w:rFonts w:cstheme="minorHAnsi"/>
          <w:i/>
        </w:rPr>
        <w:t xml:space="preserve"> &gt;hier genau definieren, </w:t>
      </w:r>
      <w:r w:rsidR="00C636D7" w:rsidRPr="004370BE">
        <w:rPr>
          <w:rFonts w:cstheme="minorHAnsi"/>
          <w:i/>
        </w:rPr>
        <w:t>welche Daten, bei Gesundheitsdaten konkret benennen&lt;</w:t>
      </w:r>
      <w:r w:rsidRPr="004370BE">
        <w:rPr>
          <w:rFonts w:cstheme="minorHAnsi"/>
          <w:i/>
        </w:rPr>
        <w:t xml:space="preserve"> bin ich einverstanden. </w:t>
      </w:r>
      <w:r w:rsidR="00141040" w:rsidRPr="004370BE">
        <w:rPr>
          <w:rFonts w:cstheme="minorHAnsi"/>
          <w:i/>
        </w:rPr>
        <w:t>Die Aufzeichnung und Auswertung d</w:t>
      </w:r>
      <w:r w:rsidR="00C636D7" w:rsidRPr="004370BE">
        <w:rPr>
          <w:rFonts w:cstheme="minorHAnsi"/>
          <w:i/>
        </w:rPr>
        <w:t>ies</w:t>
      </w:r>
      <w:r w:rsidR="00141040" w:rsidRPr="004370BE">
        <w:rPr>
          <w:rFonts w:cstheme="minorHAnsi"/>
          <w:i/>
        </w:rPr>
        <w:t>er Daten erfolgt pseudonymisiert</w:t>
      </w:r>
      <w:r w:rsidR="00C636D7" w:rsidRPr="004370BE">
        <w:rPr>
          <w:rFonts w:cstheme="minorHAnsi"/>
          <w:i/>
        </w:rPr>
        <w:t xml:space="preserve"> im &gt;Angabe </w:t>
      </w:r>
      <w:r w:rsidR="00752F3E">
        <w:rPr>
          <w:rFonts w:cstheme="minorHAnsi"/>
          <w:i/>
        </w:rPr>
        <w:t>Arbeitsgruppe&lt;</w:t>
      </w:r>
      <w:r w:rsidR="00C636D7" w:rsidRPr="004370BE">
        <w:rPr>
          <w:rFonts w:cstheme="minorHAnsi"/>
          <w:i/>
        </w:rPr>
        <w:t>,</w:t>
      </w:r>
      <w:r w:rsidR="0033395F" w:rsidRPr="004370BE">
        <w:rPr>
          <w:rFonts w:cstheme="minorHAnsi"/>
          <w:i/>
        </w:rPr>
        <w:t xml:space="preserve"> unter Verwendung einer Nummer und ohne Angabe meines Namens</w:t>
      </w:r>
      <w:r w:rsidR="00141040" w:rsidRPr="004370BE">
        <w:rPr>
          <w:rFonts w:cstheme="minorHAnsi"/>
          <w:i/>
        </w:rPr>
        <w:t xml:space="preserve">. </w:t>
      </w:r>
      <w:r w:rsidR="00BE5BFF" w:rsidRPr="004370BE">
        <w:rPr>
          <w:rFonts w:cstheme="minorHAnsi"/>
          <w:i/>
        </w:rPr>
        <w:t>Es existiert eine Kodierliste auf Papier, die meinen Namen mit d</w:t>
      </w:r>
      <w:r w:rsidR="00E47383" w:rsidRPr="004370BE">
        <w:rPr>
          <w:rFonts w:cstheme="minorHAnsi"/>
          <w:i/>
        </w:rPr>
        <w:t>ies</w:t>
      </w:r>
      <w:r w:rsidR="00BE5BFF" w:rsidRPr="004370BE">
        <w:rPr>
          <w:rFonts w:cstheme="minorHAnsi"/>
          <w:i/>
        </w:rPr>
        <w:t xml:space="preserve">er Nummer verbindet. </w:t>
      </w:r>
      <w:r w:rsidR="0033395F" w:rsidRPr="004370BE">
        <w:rPr>
          <w:rFonts w:cstheme="minorHAnsi"/>
          <w:i/>
        </w:rPr>
        <w:t>Die</w:t>
      </w:r>
      <w:r w:rsidR="00E47383" w:rsidRPr="004370BE">
        <w:rPr>
          <w:rFonts w:cstheme="minorHAnsi"/>
          <w:i/>
        </w:rPr>
        <w:t>se</w:t>
      </w:r>
      <w:r w:rsidR="0033395F" w:rsidRPr="004370BE">
        <w:rPr>
          <w:rFonts w:cstheme="minorHAnsi"/>
          <w:i/>
        </w:rPr>
        <w:t xml:space="preserve"> Kodierliste </w:t>
      </w:r>
      <w:r w:rsidR="00D96A2B" w:rsidRPr="004370BE">
        <w:rPr>
          <w:rFonts w:cstheme="minorHAnsi"/>
          <w:i/>
        </w:rPr>
        <w:t>ist nur de</w:t>
      </w:r>
      <w:r w:rsidR="007B0C9A" w:rsidRPr="004370BE">
        <w:rPr>
          <w:rFonts w:cstheme="minorHAnsi"/>
          <w:i/>
        </w:rPr>
        <w:t>r</w:t>
      </w:r>
      <w:r w:rsidR="00141040" w:rsidRPr="004370BE">
        <w:rPr>
          <w:rFonts w:cstheme="minorHAnsi"/>
          <w:i/>
        </w:rPr>
        <w:t xml:space="preserve"> Versuchsleit</w:t>
      </w:r>
      <w:r w:rsidR="007B0C9A" w:rsidRPr="004370BE">
        <w:rPr>
          <w:rFonts w:cstheme="minorHAnsi"/>
          <w:i/>
        </w:rPr>
        <w:t>ung</w:t>
      </w:r>
      <w:r w:rsidR="00141040" w:rsidRPr="004370BE">
        <w:rPr>
          <w:rFonts w:cstheme="minorHAnsi"/>
          <w:i/>
        </w:rPr>
        <w:t xml:space="preserve"> </w:t>
      </w:r>
      <w:r w:rsidR="00621BBB" w:rsidRPr="004370BE">
        <w:rPr>
          <w:rFonts w:cstheme="minorHAnsi"/>
          <w:i/>
        </w:rPr>
        <w:t xml:space="preserve">und dem Projektleiter </w:t>
      </w:r>
      <w:r w:rsidR="007B0C9A" w:rsidRPr="004370BE">
        <w:rPr>
          <w:rFonts w:cstheme="minorHAnsi"/>
          <w:i/>
        </w:rPr>
        <w:t xml:space="preserve">oder der Projektleiterin </w:t>
      </w:r>
      <w:r w:rsidR="00141040" w:rsidRPr="004370BE">
        <w:rPr>
          <w:rFonts w:cstheme="minorHAnsi"/>
          <w:i/>
        </w:rPr>
        <w:t>zugänglich</w:t>
      </w:r>
      <w:r w:rsidR="00C636D7" w:rsidRPr="004370BE">
        <w:rPr>
          <w:rFonts w:cstheme="minorHAnsi"/>
          <w:i/>
        </w:rPr>
        <w:t>, das heißt, nur diese Personen können die erhobenen Daten mit meinem Namen in Verbindung bringen.</w:t>
      </w:r>
      <w:r w:rsidR="00141040" w:rsidRPr="004370BE">
        <w:rPr>
          <w:rFonts w:cstheme="minorHAnsi"/>
          <w:i/>
        </w:rPr>
        <w:t xml:space="preserve"> </w:t>
      </w:r>
      <w:r w:rsidR="00C80D08" w:rsidRPr="004370BE">
        <w:rPr>
          <w:rFonts w:cstheme="minorHAnsi"/>
          <w:i/>
        </w:rPr>
        <w:t>N</w:t>
      </w:r>
      <w:r w:rsidR="00141040" w:rsidRPr="004370BE">
        <w:rPr>
          <w:rFonts w:cstheme="minorHAnsi"/>
          <w:i/>
        </w:rPr>
        <w:t xml:space="preserve">ach Abschluss </w:t>
      </w:r>
      <w:r w:rsidR="00C80D08" w:rsidRPr="004370BE">
        <w:rPr>
          <w:rFonts w:cstheme="minorHAnsi"/>
          <w:i/>
        </w:rPr>
        <w:t>&gt;</w:t>
      </w:r>
      <w:r w:rsidR="00141040" w:rsidRPr="004370BE">
        <w:rPr>
          <w:rFonts w:cstheme="minorHAnsi"/>
          <w:i/>
        </w:rPr>
        <w:t>der</w:t>
      </w:r>
      <w:r w:rsidR="00FB0C2F" w:rsidRPr="004370BE">
        <w:rPr>
          <w:rFonts w:cstheme="minorHAnsi"/>
          <w:i/>
        </w:rPr>
        <w:t xml:space="preserve"> Datenerhebung</w:t>
      </w:r>
      <w:r w:rsidR="00141040" w:rsidRPr="004370BE">
        <w:rPr>
          <w:rFonts w:cstheme="minorHAnsi"/>
          <w:i/>
        </w:rPr>
        <w:t xml:space="preserve"> </w:t>
      </w:r>
      <w:r w:rsidR="00C80D08" w:rsidRPr="004370BE">
        <w:rPr>
          <w:rFonts w:cstheme="minorHAnsi"/>
          <w:i/>
        </w:rPr>
        <w:t>/</w:t>
      </w:r>
      <w:r w:rsidR="000B20B6" w:rsidRPr="004370BE">
        <w:rPr>
          <w:rFonts w:cstheme="minorHAnsi"/>
          <w:i/>
        </w:rPr>
        <w:t xml:space="preserve"> </w:t>
      </w:r>
      <w:r w:rsidR="000277BE" w:rsidRPr="004370BE">
        <w:rPr>
          <w:rFonts w:cstheme="minorHAnsi"/>
          <w:i/>
        </w:rPr>
        <w:t xml:space="preserve">der </w:t>
      </w:r>
      <w:r w:rsidR="000B20B6" w:rsidRPr="004370BE">
        <w:rPr>
          <w:rFonts w:cstheme="minorHAnsi"/>
          <w:i/>
        </w:rPr>
        <w:t>Datenauswertung</w:t>
      </w:r>
      <w:r w:rsidR="00C80D08" w:rsidRPr="004370BE">
        <w:rPr>
          <w:rFonts w:cstheme="minorHAnsi"/>
          <w:i/>
        </w:rPr>
        <w:t>&lt;, spätestens am &gt;Datum angeben&lt;, wird die Kodierliste</w:t>
      </w:r>
      <w:r w:rsidR="000B20B6" w:rsidRPr="004370BE">
        <w:rPr>
          <w:rFonts w:cstheme="minorHAnsi"/>
          <w:i/>
        </w:rPr>
        <w:t xml:space="preserve"> </w:t>
      </w:r>
      <w:r w:rsidR="00141040" w:rsidRPr="004370BE">
        <w:rPr>
          <w:rFonts w:cstheme="minorHAnsi"/>
          <w:i/>
        </w:rPr>
        <w:t xml:space="preserve">gelöscht. </w:t>
      </w:r>
      <w:r w:rsidR="00C80D08" w:rsidRPr="004370BE">
        <w:rPr>
          <w:rFonts w:cstheme="minorHAnsi"/>
          <w:i/>
        </w:rPr>
        <w:t xml:space="preserve">Meine Daten sind dann anonymisiert. </w:t>
      </w:r>
      <w:r w:rsidR="003D2AE4" w:rsidRPr="004370BE">
        <w:rPr>
          <w:rFonts w:cstheme="minorHAnsi"/>
          <w:i/>
        </w:rPr>
        <w:t>Damit ist es niemandem mehr möglich, die erhobenen Daten mit meinem Namen in Verbindung zu bringen</w:t>
      </w:r>
      <w:r w:rsidR="008840C9" w:rsidRPr="004370BE">
        <w:rPr>
          <w:rFonts w:cstheme="minorHAnsi"/>
          <w:i/>
        </w:rPr>
        <w:t>. Ich bin informiert</w:t>
      </w:r>
      <w:r w:rsidR="00FF68AB" w:rsidRPr="004370BE">
        <w:rPr>
          <w:rFonts w:cstheme="minorHAnsi"/>
          <w:i/>
        </w:rPr>
        <w:t xml:space="preserve">, dass ich mein Einverständnis zur Aufbewahrung bzw. Speicherung dieser Daten widerrufen kann, ohne dass mir daraus Nachteile entstehen. </w:t>
      </w:r>
      <w:r w:rsidR="00141040" w:rsidRPr="004370BE">
        <w:rPr>
          <w:rFonts w:cstheme="minorHAnsi"/>
          <w:i/>
        </w:rPr>
        <w:t xml:space="preserve">Ich </w:t>
      </w:r>
      <w:r w:rsidR="008840C9" w:rsidRPr="004370BE">
        <w:rPr>
          <w:rFonts w:cstheme="minorHAnsi"/>
          <w:i/>
        </w:rPr>
        <w:t>kann</w:t>
      </w:r>
      <w:r w:rsidR="00141040" w:rsidRPr="004370BE">
        <w:rPr>
          <w:rFonts w:cstheme="minorHAnsi"/>
          <w:i/>
        </w:rPr>
        <w:t xml:space="preserve"> jederzeit eine Löschung all meiner Daten verlangen.</w:t>
      </w:r>
      <w:r w:rsidR="00615130" w:rsidRPr="004370BE">
        <w:rPr>
          <w:rFonts w:cstheme="minorHAnsi"/>
          <w:i/>
        </w:rPr>
        <w:t xml:space="preserve"> </w:t>
      </w:r>
      <w:r w:rsidR="0008339F" w:rsidRPr="004370BE">
        <w:rPr>
          <w:rFonts w:cstheme="minorHAnsi"/>
          <w:i/>
        </w:rPr>
        <w:t xml:space="preserve">Wenn </w:t>
      </w:r>
      <w:r w:rsidR="00914EC8" w:rsidRPr="004370BE">
        <w:rPr>
          <w:rFonts w:cstheme="minorHAnsi"/>
          <w:i/>
        </w:rPr>
        <w:t xml:space="preserve">allerdings </w:t>
      </w:r>
      <w:r w:rsidR="0008339F" w:rsidRPr="004370BE">
        <w:rPr>
          <w:rFonts w:cstheme="minorHAnsi"/>
          <w:i/>
        </w:rPr>
        <w:t>die Kodierliste</w:t>
      </w:r>
      <w:r w:rsidR="00914EC8" w:rsidRPr="004370BE">
        <w:rPr>
          <w:rFonts w:cstheme="minorHAnsi"/>
          <w:i/>
        </w:rPr>
        <w:t xml:space="preserve"> bereits</w:t>
      </w:r>
      <w:r w:rsidR="006D06C9" w:rsidRPr="004370BE">
        <w:rPr>
          <w:rFonts w:cstheme="minorHAnsi"/>
          <w:i/>
        </w:rPr>
        <w:t xml:space="preserve"> </w:t>
      </w:r>
      <w:r w:rsidR="0008339F" w:rsidRPr="004370BE">
        <w:rPr>
          <w:rFonts w:cstheme="minorHAnsi"/>
          <w:i/>
        </w:rPr>
        <w:t xml:space="preserve">gelöscht ist, </w:t>
      </w:r>
      <w:r w:rsidR="006D06C9" w:rsidRPr="004370BE">
        <w:rPr>
          <w:rFonts w:cstheme="minorHAnsi"/>
          <w:i/>
        </w:rPr>
        <w:t xml:space="preserve">kann </w:t>
      </w:r>
      <w:r w:rsidR="0008339F" w:rsidRPr="004370BE">
        <w:rPr>
          <w:rFonts w:cstheme="minorHAnsi"/>
          <w:i/>
        </w:rPr>
        <w:t>mein Daten</w:t>
      </w:r>
      <w:r w:rsidR="006D06C9" w:rsidRPr="004370BE">
        <w:rPr>
          <w:rFonts w:cstheme="minorHAnsi"/>
          <w:i/>
        </w:rPr>
        <w:t>satz</w:t>
      </w:r>
      <w:r w:rsidR="0008339F" w:rsidRPr="004370BE">
        <w:rPr>
          <w:rFonts w:cstheme="minorHAnsi"/>
          <w:i/>
        </w:rPr>
        <w:t xml:space="preserve"> </w:t>
      </w:r>
      <w:r w:rsidR="006D06C9" w:rsidRPr="004370BE">
        <w:rPr>
          <w:rFonts w:cstheme="minorHAnsi"/>
          <w:i/>
        </w:rPr>
        <w:t>nicht mehr identifiziert und also auch nicht mehr gelöscht werden</w:t>
      </w:r>
      <w:r w:rsidR="0008339F" w:rsidRPr="004370BE">
        <w:rPr>
          <w:rFonts w:cstheme="minorHAnsi"/>
          <w:i/>
        </w:rPr>
        <w:t>.</w:t>
      </w:r>
      <w:r w:rsidR="00914EC8" w:rsidRPr="004370BE">
        <w:rPr>
          <w:rFonts w:cstheme="minorHAnsi"/>
          <w:i/>
        </w:rPr>
        <w:t xml:space="preserve"> Meine Daten sind dann anonymisiert.</w:t>
      </w:r>
      <w:r w:rsidR="0008339F" w:rsidRPr="004370BE">
        <w:rPr>
          <w:rFonts w:cstheme="minorHAnsi"/>
          <w:i/>
        </w:rPr>
        <w:t xml:space="preserve"> </w:t>
      </w:r>
    </w:p>
    <w:p w14:paraId="0205D1EB" w14:textId="78C72831" w:rsidR="002E47BA" w:rsidRPr="004370BE" w:rsidRDefault="004B421C" w:rsidP="000A5433">
      <w:pPr>
        <w:spacing w:after="120" w:line="240" w:lineRule="auto"/>
        <w:ind w:left="708"/>
        <w:jc w:val="left"/>
        <w:rPr>
          <w:rFonts w:cstheme="minorHAnsi"/>
          <w:i/>
        </w:rPr>
      </w:pPr>
      <w:r w:rsidRPr="004370BE">
        <w:rPr>
          <w:rFonts w:cstheme="minorHAnsi"/>
          <w:i/>
        </w:rPr>
        <w:t>Ich bin einverstanden, dass meine vollständig anonymisierten Daten zu Forschungszwecken weiterverwendet werden können. &gt;Dazu werden sie mindestens 10 Jahre nach Datenauswertung bzw. mindestens 10 Jahre nach Erscheinen einer Publikation zu dieser Studie aufbewahrt. / Dazu werden sie über eine Internet-Datenbank &gt;</w:t>
      </w:r>
      <w:r w:rsidR="00D95420" w:rsidRPr="004370BE">
        <w:rPr>
          <w:rFonts w:cstheme="minorHAnsi"/>
          <w:i/>
        </w:rPr>
        <w:t xml:space="preserve"> wenn bereits bekannt: </w:t>
      </w:r>
      <w:r w:rsidRPr="004370BE">
        <w:rPr>
          <w:rFonts w:cstheme="minorHAnsi"/>
          <w:i/>
        </w:rPr>
        <w:t>Name des Online Repositoriums</w:t>
      </w:r>
      <w:r w:rsidR="00D95420" w:rsidRPr="004370BE">
        <w:rPr>
          <w:rFonts w:cstheme="minorHAnsi"/>
          <w:i/>
        </w:rPr>
        <w:t xml:space="preserve"> </w:t>
      </w:r>
      <w:r w:rsidRPr="004370BE">
        <w:rPr>
          <w:rFonts w:cstheme="minorHAnsi"/>
          <w:i/>
        </w:rPr>
        <w:t>&lt; öffentlich zugänglich gemacht.&lt;</w:t>
      </w:r>
    </w:p>
    <w:p w14:paraId="3452E58F" w14:textId="7AE4BD46" w:rsidR="00E80662" w:rsidRPr="004370BE" w:rsidRDefault="00615CD5" w:rsidP="007B0C9A">
      <w:pPr>
        <w:widowControl w:val="0"/>
        <w:autoSpaceDE w:val="0"/>
        <w:autoSpaceDN w:val="0"/>
        <w:adjustRightInd w:val="0"/>
        <w:spacing w:after="240" w:line="240" w:lineRule="auto"/>
        <w:ind w:left="708"/>
        <w:jc w:val="left"/>
        <w:rPr>
          <w:rFonts w:cstheme="minorHAnsi"/>
          <w:i/>
        </w:rPr>
      </w:pPr>
      <w:r w:rsidRPr="004370BE">
        <w:rPr>
          <w:rFonts w:cstheme="minorHAnsi"/>
          <w:i/>
        </w:rPr>
        <w:t xml:space="preserve">Sollten </w:t>
      </w:r>
      <w:r w:rsidR="00127065" w:rsidRPr="004370BE">
        <w:rPr>
          <w:rFonts w:cstheme="minorHAnsi"/>
          <w:i/>
        </w:rPr>
        <w:t xml:space="preserve">behandlungsbedürftige </w:t>
      </w:r>
      <w:r w:rsidR="009D1212" w:rsidRPr="004370BE">
        <w:rPr>
          <w:rFonts w:cstheme="minorHAnsi"/>
          <w:i/>
        </w:rPr>
        <w:t>Auffälligkeiten &gt;</w:t>
      </w:r>
      <w:r w:rsidR="00F904C4" w:rsidRPr="004370BE">
        <w:rPr>
          <w:rFonts w:cstheme="minorHAnsi"/>
          <w:i/>
        </w:rPr>
        <w:t>im EEG / in den Hirnb</w:t>
      </w:r>
      <w:r w:rsidRPr="004370BE">
        <w:rPr>
          <w:rFonts w:cstheme="minorHAnsi"/>
          <w:i/>
        </w:rPr>
        <w:t>ildern</w:t>
      </w:r>
      <w:r w:rsidR="00F904C4" w:rsidRPr="004370BE">
        <w:rPr>
          <w:rFonts w:cstheme="minorHAnsi"/>
          <w:i/>
        </w:rPr>
        <w:t xml:space="preserve"> aus der MRT-</w:t>
      </w:r>
      <w:r w:rsidR="00F904C4" w:rsidRPr="004370BE">
        <w:rPr>
          <w:rFonts w:cstheme="minorHAnsi"/>
          <w:i/>
        </w:rPr>
        <w:lastRenderedPageBreak/>
        <w:t>Untersuchung</w:t>
      </w:r>
      <w:r w:rsidR="00AE3E35" w:rsidRPr="004370BE">
        <w:rPr>
          <w:rFonts w:cstheme="minorHAnsi"/>
          <w:i/>
        </w:rPr>
        <w:t xml:space="preserve"> / in der Testdiagnostik</w:t>
      </w:r>
      <w:r w:rsidR="009D1212" w:rsidRPr="004370BE">
        <w:rPr>
          <w:rFonts w:cstheme="minorHAnsi"/>
          <w:i/>
        </w:rPr>
        <w:t>&lt;</w:t>
      </w:r>
      <w:r w:rsidRPr="004370BE">
        <w:rPr>
          <w:rFonts w:cstheme="minorHAnsi"/>
          <w:i/>
        </w:rPr>
        <w:t xml:space="preserve"> erkannt werden, bin ich damit einverstanden, dass mir diese mitgeteilt werden, so dass ich diese ggf. weiter abklären lassen kann. Ich wurde darüber </w:t>
      </w:r>
      <w:r w:rsidR="008840C9" w:rsidRPr="004370BE">
        <w:rPr>
          <w:rFonts w:cstheme="minorHAnsi"/>
          <w:i/>
        </w:rPr>
        <w:t>aufgeklärt</w:t>
      </w:r>
      <w:r w:rsidRPr="004370BE">
        <w:rPr>
          <w:rFonts w:cstheme="minorHAnsi"/>
          <w:i/>
        </w:rPr>
        <w:t xml:space="preserve">, dass die Information über </w:t>
      </w:r>
      <w:r w:rsidR="00A238F2" w:rsidRPr="004370BE">
        <w:rPr>
          <w:rFonts w:cstheme="minorHAnsi"/>
          <w:i/>
        </w:rPr>
        <w:t xml:space="preserve">auffällige Befunde </w:t>
      </w:r>
      <w:r w:rsidRPr="004370BE">
        <w:rPr>
          <w:rFonts w:cstheme="minorHAnsi"/>
          <w:i/>
        </w:rPr>
        <w:t>u.U. mit versicherungsrechtlichen Konsequenzen verbunden sein kann.</w:t>
      </w:r>
      <w:r w:rsidR="00F054E2" w:rsidRPr="004370BE">
        <w:rPr>
          <w:rFonts w:cstheme="minorHAnsi"/>
          <w:i/>
        </w:rPr>
        <w:t xml:space="preserve"> </w:t>
      </w:r>
    </w:p>
    <w:p w14:paraId="2E109BA0" w14:textId="77777777" w:rsidR="004B421C" w:rsidRPr="004370BE" w:rsidRDefault="004B421C" w:rsidP="000A5433">
      <w:pPr>
        <w:keepNext/>
        <w:spacing w:after="120" w:line="240" w:lineRule="auto"/>
        <w:jc w:val="left"/>
        <w:rPr>
          <w:rFonts w:cstheme="minorHAnsi"/>
          <w:b/>
          <w:i/>
        </w:rPr>
      </w:pPr>
    </w:p>
    <w:p w14:paraId="502946FF" w14:textId="2B8F287A" w:rsidR="0023191F" w:rsidRPr="004370BE" w:rsidRDefault="00FD6607" w:rsidP="000A5433">
      <w:pPr>
        <w:keepNext/>
        <w:spacing w:after="120" w:line="240" w:lineRule="auto"/>
        <w:jc w:val="left"/>
        <w:rPr>
          <w:rFonts w:cstheme="minorHAnsi"/>
          <w:b/>
          <w:i/>
        </w:rPr>
      </w:pPr>
      <w:r w:rsidRPr="004370BE">
        <w:rPr>
          <w:rFonts w:cstheme="minorHAnsi"/>
          <w:b/>
          <w:i/>
        </w:rPr>
        <w:t>Variante</w:t>
      </w:r>
      <w:r w:rsidR="000277BE" w:rsidRPr="004370BE">
        <w:rPr>
          <w:rFonts w:cstheme="minorHAnsi"/>
          <w:b/>
          <w:i/>
        </w:rPr>
        <w:t xml:space="preserve"> „Persönliches Codewort“</w:t>
      </w:r>
    </w:p>
    <w:p w14:paraId="41B9C5DA" w14:textId="75DA28E4" w:rsidR="004B421C" w:rsidRPr="004370BE" w:rsidRDefault="00FD6607" w:rsidP="000A5433">
      <w:pPr>
        <w:spacing w:after="120" w:line="240" w:lineRule="auto"/>
        <w:ind w:left="708"/>
        <w:jc w:val="left"/>
        <w:rPr>
          <w:rFonts w:cstheme="minorHAnsi"/>
          <w:i/>
        </w:rPr>
      </w:pPr>
      <w:r w:rsidRPr="004370BE">
        <w:rPr>
          <w:rFonts w:cstheme="minorHAnsi"/>
          <w:i/>
        </w:rPr>
        <w:t xml:space="preserve">Mit der beschriebenen </w:t>
      </w:r>
      <w:r w:rsidR="003D2AE4" w:rsidRPr="004370BE">
        <w:rPr>
          <w:rFonts w:cstheme="minorHAnsi"/>
          <w:i/>
        </w:rPr>
        <w:t>Erhebung und Verarbeitung</w:t>
      </w:r>
      <w:r w:rsidRPr="004370BE">
        <w:rPr>
          <w:rFonts w:cstheme="minorHAnsi"/>
          <w:i/>
        </w:rPr>
        <w:t xml:space="preserve"> der Daten</w:t>
      </w:r>
      <w:r w:rsidR="0081376C" w:rsidRPr="004370BE">
        <w:rPr>
          <w:rFonts w:cstheme="minorHAnsi"/>
          <w:i/>
        </w:rPr>
        <w:t xml:space="preserve"> &gt;hier genau definieren, welche Daten, bei Gesundheitsdaten konkret benennen&lt;</w:t>
      </w:r>
      <w:r w:rsidRPr="004370BE">
        <w:rPr>
          <w:rFonts w:cstheme="minorHAnsi"/>
          <w:i/>
        </w:rPr>
        <w:t xml:space="preserve"> bin ich einverstanden. Die Aufzeichnung und Aus</w:t>
      </w:r>
      <w:r w:rsidR="000415DC" w:rsidRPr="004370BE">
        <w:rPr>
          <w:rFonts w:cstheme="minorHAnsi"/>
          <w:i/>
        </w:rPr>
        <w:t>wertung der Daten erfolgt anonym</w:t>
      </w:r>
      <w:r w:rsidRPr="004370BE">
        <w:rPr>
          <w:rFonts w:cstheme="minorHAnsi"/>
          <w:i/>
        </w:rPr>
        <w:t>isiert</w:t>
      </w:r>
      <w:r w:rsidR="0081376C" w:rsidRPr="004370BE">
        <w:rPr>
          <w:rFonts w:cstheme="minorHAnsi"/>
          <w:i/>
        </w:rPr>
        <w:t xml:space="preserve"> </w:t>
      </w:r>
      <w:r w:rsidR="0081376C" w:rsidRPr="00800A91">
        <w:rPr>
          <w:rFonts w:cstheme="minorHAnsi"/>
          <w:i/>
        </w:rPr>
        <w:t xml:space="preserve">im &gt;Angabe </w:t>
      </w:r>
      <w:r w:rsidR="00800A91" w:rsidRPr="00800A91">
        <w:rPr>
          <w:rFonts w:cstheme="minorHAnsi"/>
          <w:i/>
        </w:rPr>
        <w:t>Arbeitsgruppe</w:t>
      </w:r>
      <w:r w:rsidR="0081376C" w:rsidRPr="00800A91">
        <w:rPr>
          <w:rFonts w:cstheme="minorHAnsi"/>
          <w:i/>
        </w:rPr>
        <w:t>&lt;</w:t>
      </w:r>
      <w:r w:rsidRPr="00800A91">
        <w:rPr>
          <w:rFonts w:cstheme="minorHAnsi"/>
          <w:i/>
        </w:rPr>
        <w:t xml:space="preserve"> unter</w:t>
      </w:r>
      <w:r w:rsidRPr="004370BE">
        <w:rPr>
          <w:rFonts w:cstheme="minorHAnsi"/>
          <w:i/>
        </w:rPr>
        <w:t xml:space="preserve"> Verwendung eines </w:t>
      </w:r>
      <w:r w:rsidR="00E47383" w:rsidRPr="004370BE">
        <w:rPr>
          <w:rFonts w:cstheme="minorHAnsi"/>
          <w:i/>
        </w:rPr>
        <w:t xml:space="preserve">persönlichen </w:t>
      </w:r>
      <w:r w:rsidRPr="004370BE">
        <w:rPr>
          <w:rFonts w:cstheme="minorHAnsi"/>
          <w:i/>
        </w:rPr>
        <w:t xml:space="preserve">Codewortes, das </w:t>
      </w:r>
      <w:r w:rsidR="00E47383" w:rsidRPr="004370BE">
        <w:rPr>
          <w:rFonts w:cstheme="minorHAnsi"/>
          <w:i/>
        </w:rPr>
        <w:t xml:space="preserve">ich selbst erstellt habe und das </w:t>
      </w:r>
      <w:r w:rsidRPr="004370BE">
        <w:rPr>
          <w:rFonts w:cstheme="minorHAnsi"/>
          <w:i/>
        </w:rPr>
        <w:t xml:space="preserve">nur ich kenne. </w:t>
      </w:r>
      <w:r w:rsidR="00E47383" w:rsidRPr="004370BE">
        <w:rPr>
          <w:rFonts w:cstheme="minorHAnsi"/>
          <w:i/>
        </w:rPr>
        <w:t>Das</w:t>
      </w:r>
      <w:r w:rsidR="00D30F54" w:rsidRPr="004370BE">
        <w:rPr>
          <w:rFonts w:cstheme="minorHAnsi"/>
          <w:i/>
        </w:rPr>
        <w:t xml:space="preserve"> heißt, es ist niemandem</w:t>
      </w:r>
      <w:r w:rsidR="00FF2D11" w:rsidRPr="004370BE">
        <w:rPr>
          <w:rFonts w:cstheme="minorHAnsi"/>
          <w:i/>
        </w:rPr>
        <w:t xml:space="preserve"> außer mir</w:t>
      </w:r>
      <w:r w:rsidR="00D30F54" w:rsidRPr="004370BE">
        <w:rPr>
          <w:rFonts w:cstheme="minorHAnsi"/>
          <w:i/>
        </w:rPr>
        <w:t xml:space="preserve"> möglich, meine Daten mit meinem Namen in Verbindung zu bringen. Das</w:t>
      </w:r>
      <w:r w:rsidR="00E47383" w:rsidRPr="004370BE">
        <w:rPr>
          <w:rFonts w:cstheme="minorHAnsi"/>
          <w:i/>
        </w:rPr>
        <w:t xml:space="preserve"> Blatt, auf dem ich dieses Codewort erstellt habe, befindet sich in meinem Besitz. </w:t>
      </w:r>
      <w:r w:rsidR="008840C9" w:rsidRPr="004370BE">
        <w:rPr>
          <w:rFonts w:cstheme="minorHAnsi"/>
          <w:i/>
        </w:rPr>
        <w:t>M</w:t>
      </w:r>
      <w:r w:rsidRPr="004370BE">
        <w:rPr>
          <w:rFonts w:cstheme="minorHAnsi"/>
          <w:i/>
        </w:rPr>
        <w:t xml:space="preserve">ein Einverständnis zur Aufbewahrung bzw. Speicherung </w:t>
      </w:r>
      <w:r w:rsidR="00E47383" w:rsidRPr="004370BE">
        <w:rPr>
          <w:rFonts w:cstheme="minorHAnsi"/>
          <w:i/>
        </w:rPr>
        <w:t xml:space="preserve">meiner </w:t>
      </w:r>
      <w:r w:rsidRPr="004370BE">
        <w:rPr>
          <w:rFonts w:cstheme="minorHAnsi"/>
          <w:i/>
        </w:rPr>
        <w:t xml:space="preserve">Daten </w:t>
      </w:r>
      <w:r w:rsidR="008840C9" w:rsidRPr="004370BE">
        <w:rPr>
          <w:rFonts w:cstheme="minorHAnsi"/>
          <w:i/>
        </w:rPr>
        <w:t xml:space="preserve">kann ich jederzeit </w:t>
      </w:r>
      <w:r w:rsidRPr="004370BE">
        <w:rPr>
          <w:rFonts w:cstheme="minorHAnsi"/>
          <w:i/>
        </w:rPr>
        <w:t>widerrufen, ohne dass mir daraus Nachteile entstehen. Ich</w:t>
      </w:r>
      <w:r w:rsidR="008840C9" w:rsidRPr="004370BE">
        <w:rPr>
          <w:rFonts w:cstheme="minorHAnsi"/>
          <w:i/>
        </w:rPr>
        <w:t xml:space="preserve"> kann </w:t>
      </w:r>
      <w:r w:rsidRPr="004370BE">
        <w:rPr>
          <w:rFonts w:cstheme="minorHAnsi"/>
          <w:i/>
        </w:rPr>
        <w:t xml:space="preserve">jederzeit eine Löschung all meiner Daten verlangen. </w:t>
      </w:r>
    </w:p>
    <w:p w14:paraId="3B774997" w14:textId="2F9189DE" w:rsidR="004B421C" w:rsidRPr="004370BE" w:rsidRDefault="004B421C" w:rsidP="000A5433">
      <w:pPr>
        <w:spacing w:after="120" w:line="240" w:lineRule="auto"/>
        <w:ind w:left="708"/>
        <w:jc w:val="left"/>
        <w:rPr>
          <w:rFonts w:cstheme="minorHAnsi"/>
          <w:i/>
        </w:rPr>
      </w:pPr>
      <w:r w:rsidRPr="004370BE">
        <w:rPr>
          <w:rFonts w:cstheme="minorHAnsi"/>
          <w:i/>
        </w:rPr>
        <w:t>Ich bin einverstanden, dass meine vollständig anonymisierten Daten zu Forschungszwecken weiterverwendet werden können. &gt;Dazu werden sie mindestens 10 Jahre nach Datenauswertung bzw. mindestens 10 Jahre nach Erscheinen einer Publikation zu dieser Studie aufbewahrt.</w:t>
      </w:r>
      <w:r w:rsidR="00FF2D11" w:rsidRPr="004370BE">
        <w:rPr>
          <w:rFonts w:cstheme="minorHAnsi"/>
          <w:i/>
        </w:rPr>
        <w:t xml:space="preserve"> </w:t>
      </w:r>
      <w:r w:rsidRPr="004370BE">
        <w:rPr>
          <w:rFonts w:cstheme="minorHAnsi"/>
          <w:i/>
        </w:rPr>
        <w:t>/ Dazu werden sie über eine Internet-Datenbank &gt;</w:t>
      </w:r>
      <w:r w:rsidR="00D95420" w:rsidRPr="004370BE">
        <w:rPr>
          <w:rFonts w:cstheme="minorHAnsi"/>
          <w:i/>
        </w:rPr>
        <w:t xml:space="preserve">wenn bereits bekannt: </w:t>
      </w:r>
      <w:r w:rsidRPr="004370BE">
        <w:rPr>
          <w:rFonts w:cstheme="minorHAnsi"/>
          <w:i/>
        </w:rPr>
        <w:t>Name des Online Repositoriums&lt; öffentlich zugänglich gemacht.</w:t>
      </w:r>
      <w:r w:rsidR="00800A91" w:rsidRPr="004370BE">
        <w:rPr>
          <w:rFonts w:cstheme="minorHAnsi"/>
          <w:i/>
        </w:rPr>
        <w:t xml:space="preserve"> </w:t>
      </w:r>
    </w:p>
    <w:p w14:paraId="0747C852" w14:textId="24469336" w:rsidR="00FD6607" w:rsidRPr="004370BE" w:rsidRDefault="00E47383" w:rsidP="000A5433">
      <w:pPr>
        <w:spacing w:after="120" w:line="240" w:lineRule="auto"/>
        <w:ind w:left="708"/>
        <w:jc w:val="left"/>
        <w:rPr>
          <w:rFonts w:cstheme="minorHAnsi"/>
          <w:i/>
        </w:rPr>
      </w:pPr>
      <w:r w:rsidRPr="004370BE">
        <w:rPr>
          <w:rFonts w:cstheme="minorHAnsi"/>
          <w:i/>
        </w:rPr>
        <w:t xml:space="preserve">Ich bin </w:t>
      </w:r>
      <w:r w:rsidR="00BD6569" w:rsidRPr="004370BE">
        <w:rPr>
          <w:rFonts w:cstheme="minorHAnsi"/>
          <w:i/>
        </w:rPr>
        <w:t xml:space="preserve">darüber </w:t>
      </w:r>
      <w:r w:rsidRPr="004370BE">
        <w:rPr>
          <w:rFonts w:cstheme="minorHAnsi"/>
          <w:i/>
        </w:rPr>
        <w:t xml:space="preserve">informiert, dass mein </w:t>
      </w:r>
      <w:r w:rsidR="00FD6607" w:rsidRPr="004370BE">
        <w:rPr>
          <w:rFonts w:cstheme="minorHAnsi"/>
          <w:i/>
        </w:rPr>
        <w:t>Name</w:t>
      </w:r>
      <w:r w:rsidR="00FF2D11" w:rsidRPr="004370BE">
        <w:rPr>
          <w:rFonts w:cstheme="minorHAnsi"/>
          <w:i/>
        </w:rPr>
        <w:t xml:space="preserve"> und &gt;Angabe der verwendeten Kontaktdaten, wie </w:t>
      </w:r>
      <w:r w:rsidR="00FD6607" w:rsidRPr="004370BE">
        <w:rPr>
          <w:rFonts w:cstheme="minorHAnsi"/>
          <w:i/>
        </w:rPr>
        <w:t>Anschrift</w:t>
      </w:r>
      <w:r w:rsidR="00FF2D11" w:rsidRPr="004370BE">
        <w:rPr>
          <w:rFonts w:cstheme="minorHAnsi"/>
          <w:i/>
        </w:rPr>
        <w:t>, Email-Adresse und/oder</w:t>
      </w:r>
      <w:r w:rsidRPr="004370BE">
        <w:rPr>
          <w:rFonts w:cstheme="minorHAnsi"/>
          <w:i/>
        </w:rPr>
        <w:t xml:space="preserve"> </w:t>
      </w:r>
      <w:r w:rsidR="00FD6607" w:rsidRPr="004370BE">
        <w:rPr>
          <w:rFonts w:cstheme="minorHAnsi"/>
          <w:i/>
        </w:rPr>
        <w:t>Telefonnummer</w:t>
      </w:r>
      <w:r w:rsidR="00FF2D11" w:rsidRPr="004370BE">
        <w:rPr>
          <w:rFonts w:cstheme="minorHAnsi"/>
          <w:i/>
        </w:rPr>
        <w:t>&lt;</w:t>
      </w:r>
      <w:r w:rsidR="00FD6607" w:rsidRPr="004370BE">
        <w:rPr>
          <w:rFonts w:cstheme="minorHAnsi"/>
          <w:i/>
        </w:rPr>
        <w:t xml:space="preserve"> nur auf dieser Einwilligungserklärung</w:t>
      </w:r>
      <w:r w:rsidRPr="004370BE">
        <w:rPr>
          <w:rFonts w:cstheme="minorHAnsi"/>
          <w:i/>
        </w:rPr>
        <w:t xml:space="preserve"> stehen</w:t>
      </w:r>
      <w:r w:rsidR="006E6291" w:rsidRPr="004370BE">
        <w:rPr>
          <w:rFonts w:cstheme="minorHAnsi"/>
          <w:i/>
        </w:rPr>
        <w:t>.</w:t>
      </w:r>
      <w:r w:rsidRPr="004370BE">
        <w:rPr>
          <w:rFonts w:cstheme="minorHAnsi"/>
          <w:i/>
        </w:rPr>
        <w:t xml:space="preserve"> </w:t>
      </w:r>
      <w:r w:rsidR="00FD6607" w:rsidRPr="004370BE">
        <w:rPr>
          <w:rFonts w:cstheme="minorHAnsi"/>
          <w:i/>
        </w:rPr>
        <w:t xml:space="preserve">Sollten </w:t>
      </w:r>
      <w:r w:rsidRPr="004370BE">
        <w:rPr>
          <w:rFonts w:cstheme="minorHAnsi"/>
          <w:i/>
        </w:rPr>
        <w:t>sich aus meiner Untersuchung</w:t>
      </w:r>
      <w:r w:rsidR="005850B5" w:rsidRPr="004370BE">
        <w:rPr>
          <w:rFonts w:cstheme="minorHAnsi"/>
          <w:i/>
        </w:rPr>
        <w:t xml:space="preserve"> &gt;im EEG / in den Hirnbildern aus der MRT-Untersuchung / in der Testdiagnostik&lt;</w:t>
      </w:r>
      <w:r w:rsidRPr="004370BE">
        <w:rPr>
          <w:rFonts w:cstheme="minorHAnsi"/>
          <w:i/>
        </w:rPr>
        <w:t xml:space="preserve"> Hinweise auf </w:t>
      </w:r>
      <w:r w:rsidR="00FD6607" w:rsidRPr="004370BE">
        <w:rPr>
          <w:rFonts w:cstheme="minorHAnsi"/>
          <w:i/>
        </w:rPr>
        <w:t>behandlungsbedürftige Auffälligkeiten</w:t>
      </w:r>
      <w:r w:rsidRPr="004370BE">
        <w:rPr>
          <w:rFonts w:cstheme="minorHAnsi"/>
          <w:i/>
        </w:rPr>
        <w:t xml:space="preserve"> ergeben</w:t>
      </w:r>
      <w:r w:rsidR="00FD6607" w:rsidRPr="004370BE">
        <w:rPr>
          <w:rFonts w:cstheme="minorHAnsi"/>
          <w:i/>
        </w:rPr>
        <w:t xml:space="preserve">, bin ich damit einverstanden, dass mir diese mitgeteilt werden, so dass ich diese ggf. weiter abklären lassen kann. Ich wurde darüber </w:t>
      </w:r>
      <w:r w:rsidR="008840C9" w:rsidRPr="004370BE">
        <w:rPr>
          <w:rFonts w:cstheme="minorHAnsi"/>
          <w:i/>
        </w:rPr>
        <w:t>aufgeklärt</w:t>
      </w:r>
      <w:r w:rsidR="00FD6607" w:rsidRPr="004370BE">
        <w:rPr>
          <w:rFonts w:cstheme="minorHAnsi"/>
          <w:i/>
        </w:rPr>
        <w:t>, da</w:t>
      </w:r>
      <w:r w:rsidR="00127065" w:rsidRPr="004370BE">
        <w:rPr>
          <w:rFonts w:cstheme="minorHAnsi"/>
          <w:i/>
        </w:rPr>
        <w:t>ss die Information über auffällige B</w:t>
      </w:r>
      <w:r w:rsidR="00FD6607" w:rsidRPr="004370BE">
        <w:rPr>
          <w:rFonts w:cstheme="minorHAnsi"/>
          <w:i/>
        </w:rPr>
        <w:t xml:space="preserve">efunde u. U. mit versicherungsrechtlichen Konsequenzen verbunden sein kann. </w:t>
      </w:r>
    </w:p>
    <w:p w14:paraId="68EF427E" w14:textId="7DC51838" w:rsidR="008A22AB" w:rsidRDefault="00FD6607" w:rsidP="000A5433">
      <w:pPr>
        <w:widowControl w:val="0"/>
        <w:autoSpaceDE w:val="0"/>
        <w:autoSpaceDN w:val="0"/>
        <w:adjustRightInd w:val="0"/>
        <w:spacing w:after="120" w:line="240" w:lineRule="auto"/>
        <w:ind w:left="709"/>
        <w:jc w:val="left"/>
        <w:rPr>
          <w:rFonts w:cstheme="minorHAnsi"/>
          <w:i/>
        </w:rPr>
      </w:pPr>
      <w:r w:rsidRPr="004370BE">
        <w:rPr>
          <w:rFonts w:cstheme="minorHAnsi"/>
          <w:i/>
        </w:rPr>
        <w:t xml:space="preserve">Da </w:t>
      </w:r>
      <w:r w:rsidR="00057CC5" w:rsidRPr="004370BE">
        <w:rPr>
          <w:rFonts w:cstheme="minorHAnsi"/>
          <w:i/>
        </w:rPr>
        <w:t>alle</w:t>
      </w:r>
      <w:r w:rsidR="00E47383" w:rsidRPr="004370BE">
        <w:rPr>
          <w:rFonts w:cstheme="minorHAnsi"/>
          <w:i/>
        </w:rPr>
        <w:t xml:space="preserve"> </w:t>
      </w:r>
      <w:r w:rsidR="00BD6569" w:rsidRPr="004370BE">
        <w:rPr>
          <w:rFonts w:cstheme="minorHAnsi"/>
          <w:i/>
        </w:rPr>
        <w:t>Daten vollständig anonymisiert</w:t>
      </w:r>
      <w:r w:rsidR="00E47383" w:rsidRPr="004370BE">
        <w:rPr>
          <w:rFonts w:cstheme="minorHAnsi"/>
          <w:i/>
        </w:rPr>
        <w:t xml:space="preserve"> vorliegen</w:t>
      </w:r>
      <w:r w:rsidRPr="004370BE">
        <w:rPr>
          <w:rFonts w:cstheme="minorHAnsi"/>
          <w:i/>
        </w:rPr>
        <w:t xml:space="preserve">, </w:t>
      </w:r>
      <w:r w:rsidR="00057CC5" w:rsidRPr="004370BE">
        <w:rPr>
          <w:rFonts w:cstheme="minorHAnsi"/>
          <w:i/>
        </w:rPr>
        <w:t xml:space="preserve">bin ich </w:t>
      </w:r>
      <w:r w:rsidR="00BD6569" w:rsidRPr="004370BE">
        <w:rPr>
          <w:rFonts w:cstheme="minorHAnsi"/>
          <w:i/>
        </w:rPr>
        <w:t>über das folgende Vorgehen</w:t>
      </w:r>
      <w:r w:rsidR="00057CC5" w:rsidRPr="004370BE">
        <w:rPr>
          <w:rFonts w:cstheme="minorHAnsi"/>
          <w:i/>
        </w:rPr>
        <w:t xml:space="preserve"> informiert</w:t>
      </w:r>
      <w:r w:rsidR="005850B5" w:rsidRPr="004370BE">
        <w:rPr>
          <w:rFonts w:cstheme="minorHAnsi"/>
          <w:i/>
        </w:rPr>
        <w:t xml:space="preserve"> worden:</w:t>
      </w:r>
      <w:r w:rsidR="00057CC5" w:rsidRPr="004370BE">
        <w:rPr>
          <w:rFonts w:cstheme="minorHAnsi"/>
          <w:i/>
        </w:rPr>
        <w:t xml:space="preserve"> </w:t>
      </w:r>
      <w:r w:rsidR="005850B5" w:rsidRPr="004370BE">
        <w:rPr>
          <w:rFonts w:cstheme="minorHAnsi"/>
          <w:i/>
        </w:rPr>
        <w:t>I</w:t>
      </w:r>
      <w:r w:rsidR="00057CC5" w:rsidRPr="004370BE">
        <w:rPr>
          <w:rFonts w:cstheme="minorHAnsi"/>
          <w:i/>
        </w:rPr>
        <w:t xml:space="preserve">m Falle von </w:t>
      </w:r>
      <w:r w:rsidRPr="004370BE">
        <w:rPr>
          <w:rFonts w:cstheme="minorHAnsi"/>
          <w:i/>
        </w:rPr>
        <w:t xml:space="preserve">behandlungsbedürftigen Auffälligkeiten </w:t>
      </w:r>
      <w:r w:rsidR="005850B5" w:rsidRPr="004370BE">
        <w:rPr>
          <w:rFonts w:cstheme="minorHAnsi"/>
          <w:i/>
        </w:rPr>
        <w:t xml:space="preserve">werden </w:t>
      </w:r>
      <w:r w:rsidRPr="004370BE">
        <w:rPr>
          <w:rFonts w:cstheme="minorHAnsi"/>
          <w:i/>
        </w:rPr>
        <w:t xml:space="preserve">sämtliche in Frage kommenden </w:t>
      </w:r>
      <w:r w:rsidR="007B0C9A" w:rsidRPr="004370BE">
        <w:rPr>
          <w:rFonts w:cstheme="minorHAnsi"/>
          <w:i/>
        </w:rPr>
        <w:t xml:space="preserve">Teilnehmer/-innen </w:t>
      </w:r>
      <w:r w:rsidRPr="004370BE">
        <w:rPr>
          <w:rFonts w:cstheme="minorHAnsi"/>
          <w:i/>
        </w:rPr>
        <w:t>an</w:t>
      </w:r>
      <w:r w:rsidR="00057CC5" w:rsidRPr="004370BE">
        <w:rPr>
          <w:rFonts w:cstheme="minorHAnsi"/>
          <w:i/>
        </w:rPr>
        <w:t>ge</w:t>
      </w:r>
      <w:r w:rsidRPr="004370BE">
        <w:rPr>
          <w:rFonts w:cstheme="minorHAnsi"/>
          <w:i/>
        </w:rPr>
        <w:t>schr</w:t>
      </w:r>
      <w:r w:rsidR="00057CC5" w:rsidRPr="004370BE">
        <w:rPr>
          <w:rFonts w:cstheme="minorHAnsi"/>
          <w:i/>
        </w:rPr>
        <w:t>ie</w:t>
      </w:r>
      <w:r w:rsidRPr="004370BE">
        <w:rPr>
          <w:rFonts w:cstheme="minorHAnsi"/>
          <w:i/>
        </w:rPr>
        <w:t xml:space="preserve">ben und </w:t>
      </w:r>
      <w:r w:rsidR="00057CC5" w:rsidRPr="004370BE">
        <w:rPr>
          <w:rFonts w:cstheme="minorHAnsi"/>
          <w:i/>
        </w:rPr>
        <w:t xml:space="preserve">um Mitteilung gebeten, ob das betreffende persönliche Codewort auf sie zutrifft. Ich bin </w:t>
      </w:r>
      <w:r w:rsidR="00EF78A5" w:rsidRPr="004370BE">
        <w:rPr>
          <w:rFonts w:cstheme="minorHAnsi"/>
          <w:i/>
        </w:rPr>
        <w:t>darüber</w:t>
      </w:r>
      <w:r w:rsidR="00057CC5" w:rsidRPr="004370BE">
        <w:rPr>
          <w:rFonts w:cstheme="minorHAnsi"/>
          <w:i/>
        </w:rPr>
        <w:t xml:space="preserve"> informiert, dass ich mich – sofern es sich um mein eigenes Codewort handelt – bei der ang</w:t>
      </w:r>
      <w:r w:rsidRPr="004370BE">
        <w:rPr>
          <w:rFonts w:cstheme="minorHAnsi"/>
          <w:i/>
        </w:rPr>
        <w:t>egebenen Adresse melden</w:t>
      </w:r>
      <w:r w:rsidR="00057CC5" w:rsidRPr="004370BE">
        <w:rPr>
          <w:rFonts w:cstheme="minorHAnsi"/>
          <w:i/>
        </w:rPr>
        <w:t xml:space="preserve"> und nähere Informationen einholen sollte. </w:t>
      </w:r>
      <w:r w:rsidR="004978FA" w:rsidRPr="004370BE">
        <w:rPr>
          <w:rFonts w:cstheme="minorHAnsi"/>
          <w:i/>
        </w:rPr>
        <w:t xml:space="preserve">Wenn das angegebene Codewort nicht </w:t>
      </w:r>
      <w:r w:rsidR="00057CC5" w:rsidRPr="004370BE">
        <w:rPr>
          <w:rFonts w:cstheme="minorHAnsi"/>
          <w:i/>
        </w:rPr>
        <w:t xml:space="preserve">mein eigenes </w:t>
      </w:r>
      <w:r w:rsidR="004978FA" w:rsidRPr="004370BE">
        <w:rPr>
          <w:rFonts w:cstheme="minorHAnsi"/>
          <w:i/>
        </w:rPr>
        <w:t>ist</w:t>
      </w:r>
      <w:r w:rsidRPr="004370BE">
        <w:rPr>
          <w:rFonts w:cstheme="minorHAnsi"/>
          <w:i/>
        </w:rPr>
        <w:t xml:space="preserve">, </w:t>
      </w:r>
      <w:r w:rsidR="00057CC5" w:rsidRPr="004370BE">
        <w:rPr>
          <w:rFonts w:cstheme="minorHAnsi"/>
          <w:i/>
        </w:rPr>
        <w:t xml:space="preserve">kann ich dieses Schreiben ignorieren. </w:t>
      </w:r>
      <w:r w:rsidR="004978FA" w:rsidRPr="004370BE">
        <w:rPr>
          <w:rFonts w:cstheme="minorHAnsi"/>
          <w:i/>
        </w:rPr>
        <w:t xml:space="preserve"> </w:t>
      </w:r>
    </w:p>
    <w:p w14:paraId="6267F790" w14:textId="63C17C2D" w:rsidR="00B75400" w:rsidRDefault="00B75400" w:rsidP="00B75400">
      <w:pPr>
        <w:widowControl w:val="0"/>
        <w:autoSpaceDE w:val="0"/>
        <w:autoSpaceDN w:val="0"/>
        <w:adjustRightInd w:val="0"/>
        <w:spacing w:after="120" w:line="240" w:lineRule="auto"/>
        <w:jc w:val="left"/>
        <w:rPr>
          <w:rFonts w:cstheme="minorHAnsi"/>
          <w:i/>
        </w:rPr>
      </w:pPr>
    </w:p>
    <w:p w14:paraId="4ADBB6B9" w14:textId="1F2BD99D" w:rsidR="00B75400" w:rsidRPr="004370BE" w:rsidRDefault="00B75400" w:rsidP="00B75400">
      <w:pPr>
        <w:keepNext/>
        <w:spacing w:after="120" w:line="240" w:lineRule="auto"/>
        <w:jc w:val="left"/>
        <w:rPr>
          <w:rFonts w:cstheme="minorHAnsi"/>
          <w:b/>
          <w:i/>
        </w:rPr>
      </w:pPr>
      <w:r w:rsidRPr="004370BE">
        <w:rPr>
          <w:rFonts w:cstheme="minorHAnsi"/>
          <w:b/>
          <w:i/>
        </w:rPr>
        <w:t>Variante „</w:t>
      </w:r>
      <w:r w:rsidRPr="00B75400">
        <w:rPr>
          <w:rFonts w:cstheme="minorHAnsi"/>
          <w:b/>
          <w:i/>
        </w:rPr>
        <w:t>Anonyme Erhebung</w:t>
      </w:r>
      <w:r w:rsidRPr="004370BE">
        <w:rPr>
          <w:rFonts w:cstheme="minorHAnsi"/>
          <w:b/>
          <w:i/>
        </w:rPr>
        <w:t>“</w:t>
      </w:r>
    </w:p>
    <w:p w14:paraId="69FDA4AE" w14:textId="712AC173" w:rsidR="00B75400" w:rsidRPr="004370BE" w:rsidRDefault="00B75400" w:rsidP="00B75400">
      <w:pPr>
        <w:spacing w:after="120" w:line="240" w:lineRule="auto"/>
        <w:ind w:left="708"/>
        <w:jc w:val="left"/>
        <w:rPr>
          <w:rFonts w:cstheme="minorHAnsi"/>
          <w:i/>
        </w:rPr>
      </w:pPr>
      <w:r w:rsidRPr="004370BE">
        <w:rPr>
          <w:rFonts w:cstheme="minorHAnsi"/>
          <w:i/>
        </w:rPr>
        <w:t xml:space="preserve">Mit der beschriebenen Erhebung und Verarbeitung der Daten &gt;hier genau definieren, welche Daten, bei Gesundheitsdaten konkret benennen&lt; bin ich einverstanden. Die Aufzeichnung und Auswertung der Daten erfolgt </w:t>
      </w:r>
      <w:r>
        <w:rPr>
          <w:rFonts w:cstheme="minorHAnsi"/>
          <w:i/>
        </w:rPr>
        <w:t>vollständig anonym</w:t>
      </w:r>
      <w:r w:rsidRPr="004370BE">
        <w:rPr>
          <w:rFonts w:cstheme="minorHAnsi"/>
          <w:i/>
        </w:rPr>
        <w:t xml:space="preserve">. Das heißt, es ist niemandem möglich, meine Daten mit meinem Namen in Verbindung zu bringen. Mein Einverständnis zur Aufbewahrung bzw. Speicherung meiner Daten kann </w:t>
      </w:r>
      <w:r>
        <w:rPr>
          <w:rFonts w:cstheme="minorHAnsi"/>
          <w:i/>
        </w:rPr>
        <w:t xml:space="preserve">aufgrund der anonymen Erhebung nicht </w:t>
      </w:r>
      <w:r w:rsidRPr="004370BE">
        <w:rPr>
          <w:rFonts w:cstheme="minorHAnsi"/>
          <w:i/>
        </w:rPr>
        <w:t>widerrufen</w:t>
      </w:r>
      <w:r>
        <w:rPr>
          <w:rFonts w:cstheme="minorHAnsi"/>
          <w:i/>
        </w:rPr>
        <w:t xml:space="preserve"> werden und </w:t>
      </w:r>
      <w:r w:rsidRPr="004370BE">
        <w:rPr>
          <w:rFonts w:cstheme="minorHAnsi"/>
          <w:i/>
        </w:rPr>
        <w:t xml:space="preserve">eine </w:t>
      </w:r>
      <w:r>
        <w:rPr>
          <w:rFonts w:cstheme="minorHAnsi"/>
          <w:i/>
        </w:rPr>
        <w:t xml:space="preserve">nachträgliche </w:t>
      </w:r>
      <w:r w:rsidRPr="004370BE">
        <w:rPr>
          <w:rFonts w:cstheme="minorHAnsi"/>
          <w:i/>
        </w:rPr>
        <w:t>Löschung meiner Daten</w:t>
      </w:r>
      <w:r>
        <w:rPr>
          <w:rFonts w:cstheme="minorHAnsi"/>
          <w:i/>
        </w:rPr>
        <w:t xml:space="preserve"> ist nach Abschluss der Studie nicht möglich</w:t>
      </w:r>
      <w:r w:rsidRPr="004370BE">
        <w:rPr>
          <w:rFonts w:cstheme="minorHAnsi"/>
          <w:i/>
        </w:rPr>
        <w:t xml:space="preserve">. </w:t>
      </w:r>
    </w:p>
    <w:p w14:paraId="42A3A05F" w14:textId="6492878D" w:rsidR="00B75400" w:rsidRPr="004370BE" w:rsidRDefault="00B75400" w:rsidP="00B75400">
      <w:pPr>
        <w:spacing w:after="120" w:line="240" w:lineRule="auto"/>
        <w:ind w:left="708"/>
        <w:jc w:val="left"/>
        <w:rPr>
          <w:rFonts w:cstheme="minorHAnsi"/>
          <w:i/>
        </w:rPr>
      </w:pPr>
      <w:r w:rsidRPr="004370BE">
        <w:rPr>
          <w:rFonts w:cstheme="minorHAnsi"/>
          <w:i/>
        </w:rPr>
        <w:t xml:space="preserve">Ich bin einverstanden, dass meine </w:t>
      </w:r>
      <w:r w:rsidR="00EA1D90">
        <w:rPr>
          <w:rFonts w:cstheme="minorHAnsi"/>
          <w:i/>
        </w:rPr>
        <w:t xml:space="preserve">anonymen </w:t>
      </w:r>
      <w:r w:rsidRPr="004370BE">
        <w:rPr>
          <w:rFonts w:cstheme="minorHAnsi"/>
          <w:i/>
        </w:rPr>
        <w:t xml:space="preserve">Daten zu Forschungszwecken weiterverwendet werden können. &gt;Dazu werden sie mindestens 10 Jahre nach Datenauswertung bzw. mindestens 10 Jahre nach Erscheinen einer Publikation zu dieser Studie aufbewahrt. / Dazu werden sie über </w:t>
      </w:r>
      <w:r w:rsidRPr="004370BE">
        <w:rPr>
          <w:rFonts w:cstheme="minorHAnsi"/>
          <w:i/>
        </w:rPr>
        <w:lastRenderedPageBreak/>
        <w:t xml:space="preserve">eine Internet-Datenbank &gt;wenn bereits bekannt: Name des Online Repositoriums&lt; öffentlich zugänglich gemacht. </w:t>
      </w:r>
    </w:p>
    <w:p w14:paraId="4C35E5C6" w14:textId="02E1F730" w:rsidR="00F26C0F" w:rsidRPr="004370BE" w:rsidRDefault="00BB0A24" w:rsidP="00F26C0F">
      <w:pPr>
        <w:spacing w:after="120" w:line="240" w:lineRule="auto"/>
        <w:rPr>
          <w:rFonts w:cstheme="minorHAnsi"/>
          <w:iCs/>
        </w:rPr>
      </w:pPr>
      <w:r>
        <w:rPr>
          <w:rFonts w:cstheme="minorHAnsi"/>
          <w:iCs/>
        </w:rPr>
        <w:t xml:space="preserve">&gt;Falls personenbezogene Daten </w:t>
      </w:r>
      <w:r w:rsidR="00111220">
        <w:rPr>
          <w:rFonts w:cstheme="minorHAnsi"/>
          <w:iCs/>
        </w:rPr>
        <w:t xml:space="preserve">erhoben </w:t>
      </w:r>
      <w:r>
        <w:rPr>
          <w:rFonts w:cstheme="minorHAnsi"/>
          <w:iCs/>
        </w:rPr>
        <w:t xml:space="preserve">werden, sollte eine Zusicherung ergänzt werden, dass diese nicht mit veröffentlicht werden, z.B. </w:t>
      </w:r>
      <w:r w:rsidR="00F26C0F" w:rsidRPr="004370BE">
        <w:rPr>
          <w:rFonts w:cstheme="minorHAnsi"/>
          <w:iCs/>
        </w:rPr>
        <w:t>Eine Veröffentlichung der personenbezogenen Daten erfolgt nicht.</w:t>
      </w:r>
      <w:r>
        <w:rPr>
          <w:rFonts w:cstheme="minorHAnsi"/>
          <w:iCs/>
        </w:rPr>
        <w:t xml:space="preserve">&lt; </w:t>
      </w:r>
      <w:r w:rsidR="00F26C0F" w:rsidRPr="004370BE">
        <w:rPr>
          <w:rFonts w:cstheme="minorHAnsi"/>
          <w:iCs/>
        </w:rPr>
        <w:t>Für Publikationen werden ausschließlich aggregierte, anonymisierte Daten herangezogen.</w:t>
      </w:r>
    </w:p>
    <w:p w14:paraId="5A659339" w14:textId="102C9079" w:rsidR="00A55AEB" w:rsidRPr="004370BE" w:rsidRDefault="00A55AEB" w:rsidP="000A5433">
      <w:pPr>
        <w:spacing w:after="120" w:line="240" w:lineRule="auto"/>
        <w:jc w:val="left"/>
        <w:rPr>
          <w:rFonts w:cstheme="minorHAnsi"/>
        </w:rPr>
      </w:pPr>
      <w:r w:rsidRPr="004370BE">
        <w:rPr>
          <w:rFonts w:cstheme="minorHAnsi"/>
        </w:rPr>
        <w:t>Ich hatte genügend Zeit für eine Entscheidung und bin bereit, an der o.</w:t>
      </w:r>
      <w:r w:rsidR="00EE5DEE" w:rsidRPr="004370BE">
        <w:rPr>
          <w:rFonts w:cstheme="minorHAnsi"/>
        </w:rPr>
        <w:t xml:space="preserve"> </w:t>
      </w:r>
      <w:r w:rsidRPr="004370BE">
        <w:rPr>
          <w:rFonts w:cstheme="minorHAnsi"/>
        </w:rPr>
        <w:t xml:space="preserve">g. Studie teilzunehmen. Ich weiß, dass die Teilnahme an der Studie freiwillig ist und ich die Teilnahme jederzeit ohne Angaben von Gründen beenden kann. Ich weiß, dass ich in diesem Fall Anspruch auf </w:t>
      </w:r>
      <w:r w:rsidR="00CF01A8" w:rsidRPr="004370BE">
        <w:rPr>
          <w:rFonts w:cstheme="minorHAnsi"/>
          <w:i/>
        </w:rPr>
        <w:t>&gt;</w:t>
      </w:r>
      <w:r w:rsidRPr="004370BE">
        <w:rPr>
          <w:rFonts w:cstheme="minorHAnsi"/>
          <w:i/>
        </w:rPr>
        <w:t xml:space="preserve">eine Vergütung </w:t>
      </w:r>
      <w:r w:rsidR="00D36DA9" w:rsidRPr="004370BE">
        <w:rPr>
          <w:rFonts w:cstheme="minorHAnsi"/>
          <w:i/>
        </w:rPr>
        <w:t>/</w:t>
      </w:r>
      <w:r w:rsidRPr="004370BE">
        <w:rPr>
          <w:rFonts w:cstheme="minorHAnsi"/>
          <w:i/>
        </w:rPr>
        <w:t xml:space="preserve"> Versuchspersonenstunden</w:t>
      </w:r>
      <w:r w:rsidR="00CF01A8" w:rsidRPr="004370BE">
        <w:rPr>
          <w:rFonts w:cstheme="minorHAnsi"/>
          <w:i/>
        </w:rPr>
        <w:t xml:space="preserve">&lt; </w:t>
      </w:r>
      <w:r w:rsidRPr="004370BE">
        <w:rPr>
          <w:rFonts w:cstheme="minorHAnsi"/>
        </w:rPr>
        <w:t>für die bis dahin erbrachten Stunden habe.</w:t>
      </w:r>
    </w:p>
    <w:p w14:paraId="05CDDC2F" w14:textId="1179CE87" w:rsidR="00292F58" w:rsidRPr="004370BE" w:rsidRDefault="00292F58" w:rsidP="007B0C9A">
      <w:pPr>
        <w:widowControl w:val="0"/>
        <w:autoSpaceDE w:val="0"/>
        <w:autoSpaceDN w:val="0"/>
        <w:adjustRightInd w:val="0"/>
        <w:spacing w:after="240" w:line="240" w:lineRule="auto"/>
        <w:jc w:val="left"/>
        <w:rPr>
          <w:rFonts w:cstheme="minorHAnsi"/>
          <w:i/>
        </w:rPr>
      </w:pPr>
      <w:r w:rsidRPr="004370BE">
        <w:rPr>
          <w:rFonts w:cstheme="minorHAnsi"/>
        </w:rPr>
        <w:t xml:space="preserve">Eine Ausfertigung der </w:t>
      </w:r>
      <w:r w:rsidR="00EE5DEE" w:rsidRPr="004370BE">
        <w:rPr>
          <w:rFonts w:cstheme="minorHAnsi"/>
        </w:rPr>
        <w:t xml:space="preserve">Informationen für Teilnehmer/-innen </w:t>
      </w:r>
      <w:r w:rsidR="009010DD" w:rsidRPr="004370BE">
        <w:rPr>
          <w:rFonts w:cstheme="minorHAnsi"/>
        </w:rPr>
        <w:t xml:space="preserve">über </w:t>
      </w:r>
      <w:r w:rsidR="00D36DA9" w:rsidRPr="004370BE">
        <w:rPr>
          <w:rFonts w:cstheme="minorHAnsi"/>
        </w:rPr>
        <w:t>die Untersuchung</w:t>
      </w:r>
      <w:r w:rsidRPr="004370BE">
        <w:rPr>
          <w:rFonts w:cstheme="minorHAnsi"/>
        </w:rPr>
        <w:t xml:space="preserve">, und </w:t>
      </w:r>
      <w:r w:rsidR="000E6C1E" w:rsidRPr="004370BE">
        <w:rPr>
          <w:rFonts w:cstheme="minorHAnsi"/>
        </w:rPr>
        <w:t xml:space="preserve">eine Ausfertigung </w:t>
      </w:r>
      <w:r w:rsidRPr="004370BE">
        <w:rPr>
          <w:rFonts w:cstheme="minorHAnsi"/>
        </w:rPr>
        <w:t xml:space="preserve">der Einwilligungserklärung </w:t>
      </w:r>
      <w:r w:rsidR="00F26C0F" w:rsidRPr="004370BE">
        <w:rPr>
          <w:rFonts w:cstheme="minorHAnsi"/>
        </w:rPr>
        <w:t>kann mir auf Wunsch zu Verfügung gestellt werden</w:t>
      </w:r>
      <w:r w:rsidR="00A87A21">
        <w:rPr>
          <w:rFonts w:cstheme="minorHAnsi"/>
        </w:rPr>
        <w:t>.</w:t>
      </w:r>
    </w:p>
    <w:p w14:paraId="3388FF6A" w14:textId="139E627D" w:rsidR="00212BC9" w:rsidRPr="004370BE" w:rsidRDefault="00212BC9" w:rsidP="00212BC9">
      <w:pPr>
        <w:widowControl w:val="0"/>
        <w:autoSpaceDE w:val="0"/>
        <w:autoSpaceDN w:val="0"/>
        <w:adjustRightInd w:val="0"/>
        <w:spacing w:after="0" w:line="240" w:lineRule="auto"/>
        <w:jc w:val="left"/>
        <w:rPr>
          <w:rFonts w:cstheme="minorHAnsi"/>
          <w:sz w:val="20"/>
          <w:szCs w:val="20"/>
        </w:rPr>
      </w:pPr>
      <w:r w:rsidRPr="004370BE">
        <w:rPr>
          <w:rFonts w:cstheme="minorHAnsi"/>
          <w:noProof/>
          <w:lang w:eastAsia="de-DE"/>
        </w:rPr>
        <mc:AlternateContent>
          <mc:Choice Requires="wps">
            <w:drawing>
              <wp:anchor distT="0" distB="0" distL="114300" distR="114300" simplePos="0" relativeHeight="251675648" behindDoc="0" locked="0" layoutInCell="1" allowOverlap="1" wp14:anchorId="00D507B8" wp14:editId="7B976C5E">
                <wp:simplePos x="0" y="0"/>
                <wp:positionH relativeFrom="column">
                  <wp:posOffset>3110230</wp:posOffset>
                </wp:positionH>
                <wp:positionV relativeFrom="paragraph">
                  <wp:posOffset>158296</wp:posOffset>
                </wp:positionV>
                <wp:extent cx="2603500" cy="835660"/>
                <wp:effectExtent l="0" t="0" r="12700" b="15240"/>
                <wp:wrapSquare wrapText="bothSides"/>
                <wp:docPr id="11" name="Textfeld 11"/>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72E32AE0" w14:textId="082B53FA" w:rsidR="00212BC9" w:rsidRDefault="00212BC9" w:rsidP="00212BC9">
                            <w:pPr>
                              <w:widowControl w:val="0"/>
                              <w:autoSpaceDE w:val="0"/>
                              <w:autoSpaceDN w:val="0"/>
                              <w:adjustRightInd w:val="0"/>
                              <w:spacing w:after="240"/>
                              <w:jc w:val="left"/>
                              <w:rPr>
                                <w:rFonts w:cs="Arial"/>
                                <w:sz w:val="20"/>
                                <w:szCs w:val="20"/>
                              </w:rPr>
                            </w:pPr>
                            <w:r w:rsidRPr="00B473DE">
                              <w:rPr>
                                <w:rFonts w:cs="Arial"/>
                                <w:sz w:val="20"/>
                                <w:szCs w:val="20"/>
                              </w:rPr>
                              <w:t xml:space="preserve">Name des </w:t>
                            </w:r>
                            <w:r w:rsidRPr="00020140">
                              <w:rPr>
                                <w:rFonts w:cstheme="minorHAnsi"/>
                                <w:sz w:val="20"/>
                              </w:rPr>
                              <w:t>Teilnehmer</w:t>
                            </w:r>
                            <w:r>
                              <w:rPr>
                                <w:rFonts w:cstheme="minorHAnsi"/>
                                <w:sz w:val="20"/>
                              </w:rPr>
                              <w:t>s/der Teilnehmerin</w:t>
                            </w:r>
                            <w:r w:rsidRPr="00B473DE">
                              <w:rPr>
                                <w:rFonts w:cs="Arial"/>
                                <w:sz w:val="20"/>
                                <w:szCs w:val="20"/>
                              </w:rPr>
                              <w:t xml:space="preserve"> in Druckschrift:</w:t>
                            </w:r>
                          </w:p>
                          <w:p w14:paraId="3F3F5610" w14:textId="36DFC65A" w:rsidR="00212BC9" w:rsidRPr="0019435F" w:rsidRDefault="00212BC9" w:rsidP="00212BC9">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41C94728" wp14:editId="61BBA8EA">
                                  <wp:extent cx="2222500" cy="7997"/>
                                  <wp:effectExtent l="0" t="0" r="0" b="508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D507B8" id="Textfeld 11" o:spid="_x0000_s1028" type="#_x0000_t202" style="position:absolute;margin-left:244.9pt;margin-top:12.45pt;width:205pt;height:6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" filled="f" strokeweight=".5pt">
                <v:textbox>
                  <w:txbxContent>
                    <w:p w14:paraId="72E32AE0" w14:textId="082B53FA" w:rsidR="00212BC9" w:rsidRDefault="00212BC9" w:rsidP="00212BC9">
                      <w:pPr>
                        <w:widowControl w:val="0"/>
                        <w:autoSpaceDE w:val="0"/>
                        <w:autoSpaceDN w:val="0"/>
                        <w:adjustRightInd w:val="0"/>
                        <w:spacing w:after="240"/>
                        <w:jc w:val="left"/>
                        <w:rPr>
                          <w:rFonts w:cs="Arial"/>
                          <w:sz w:val="20"/>
                          <w:szCs w:val="20"/>
                        </w:rPr>
                      </w:pPr>
                      <w:r w:rsidRPr="00B473DE">
                        <w:rPr>
                          <w:rFonts w:cs="Arial"/>
                          <w:sz w:val="20"/>
                          <w:szCs w:val="20"/>
                        </w:rPr>
                        <w:t xml:space="preserve">Name des </w:t>
                      </w:r>
                      <w:r w:rsidRPr="00020140">
                        <w:rPr>
                          <w:rFonts w:cstheme="minorHAnsi"/>
                          <w:sz w:val="20"/>
                        </w:rPr>
                        <w:t>Teilnehmer</w:t>
                      </w:r>
                      <w:r>
                        <w:rPr>
                          <w:rFonts w:cstheme="minorHAnsi"/>
                          <w:sz w:val="20"/>
                        </w:rPr>
                        <w:t>s/der Teilnehmerin</w:t>
                      </w:r>
                      <w:r w:rsidRPr="00B473DE">
                        <w:rPr>
                          <w:rFonts w:cs="Arial"/>
                          <w:sz w:val="20"/>
                          <w:szCs w:val="20"/>
                        </w:rPr>
                        <w:t xml:space="preserve"> in Druckschrift:</w:t>
                      </w:r>
                    </w:p>
                    <w:p w14:paraId="3F3F5610" w14:textId="36DFC65A" w:rsidR="00212BC9" w:rsidRPr="0019435F" w:rsidRDefault="00212BC9" w:rsidP="00212BC9">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41C94728" wp14:editId="61BBA8EA">
                            <wp:extent cx="2222500" cy="7997"/>
                            <wp:effectExtent l="0" t="0" r="0" b="508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sidRPr="004370BE">
        <w:rPr>
          <w:rFonts w:cstheme="minorHAnsi"/>
          <w:noProof/>
          <w:lang w:eastAsia="de-DE"/>
        </w:rPr>
        <mc:AlternateContent>
          <mc:Choice Requires="wps">
            <w:drawing>
              <wp:anchor distT="0" distB="0" distL="114300" distR="114300" simplePos="0" relativeHeight="251673600" behindDoc="0" locked="0" layoutInCell="1" allowOverlap="1" wp14:anchorId="0003843E" wp14:editId="7BE68BE3">
                <wp:simplePos x="0" y="0"/>
                <wp:positionH relativeFrom="column">
                  <wp:posOffset>-46990</wp:posOffset>
                </wp:positionH>
                <wp:positionV relativeFrom="paragraph">
                  <wp:posOffset>157480</wp:posOffset>
                </wp:positionV>
                <wp:extent cx="2603500" cy="835660"/>
                <wp:effectExtent l="0" t="0" r="12700" b="15240"/>
                <wp:wrapSquare wrapText="bothSides"/>
                <wp:docPr id="6" name="Textfeld 6"/>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2C0883A2" w14:textId="42F47FFD" w:rsidR="00EE5DEE" w:rsidRDefault="00EE5DEE" w:rsidP="00212BC9">
                            <w:pPr>
                              <w:widowControl w:val="0"/>
                              <w:autoSpaceDE w:val="0"/>
                              <w:autoSpaceDN w:val="0"/>
                              <w:adjustRightInd w:val="0"/>
                              <w:spacing w:after="240"/>
                              <w:jc w:val="left"/>
                              <w:rPr>
                                <w:rFonts w:cs="Arial"/>
                                <w:sz w:val="20"/>
                                <w:szCs w:val="20"/>
                              </w:rPr>
                            </w:pPr>
                            <w:r>
                              <w:rPr>
                                <w:rFonts w:cs="Arial"/>
                                <w:sz w:val="20"/>
                                <w:szCs w:val="20"/>
                              </w:rPr>
                              <w:t xml:space="preserve">Ort, </w:t>
                            </w:r>
                            <w:r w:rsidRPr="00B473DE">
                              <w:rPr>
                                <w:rFonts w:cs="Arial"/>
                                <w:sz w:val="20"/>
                                <w:szCs w:val="20"/>
                              </w:rPr>
                              <w:t>Datum &amp; Unterschrift des</w:t>
                            </w:r>
                            <w:r>
                              <w:rPr>
                                <w:rFonts w:cs="Arial"/>
                                <w:sz w:val="20"/>
                                <w:szCs w:val="20"/>
                              </w:rPr>
                              <w:t xml:space="preserve"> </w:t>
                            </w:r>
                            <w:r w:rsidRPr="00020140">
                              <w:rPr>
                                <w:rFonts w:cstheme="minorHAnsi"/>
                                <w:sz w:val="20"/>
                              </w:rPr>
                              <w:t>Teilnehmer</w:t>
                            </w:r>
                            <w:r>
                              <w:rPr>
                                <w:rFonts w:cstheme="minorHAnsi"/>
                                <w:sz w:val="20"/>
                              </w:rPr>
                              <w:t>s/der Teilnehmerin</w:t>
                            </w:r>
                            <w:r>
                              <w:rPr>
                                <w:rFonts w:cs="Arial"/>
                                <w:sz w:val="20"/>
                                <w:szCs w:val="20"/>
                              </w:rPr>
                              <w:t>:</w:t>
                            </w:r>
                          </w:p>
                          <w:p w14:paraId="32EE2DC8" w14:textId="6E18F332" w:rsidR="00212BC9" w:rsidRPr="0019435F" w:rsidRDefault="00212BC9" w:rsidP="00212BC9">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4E36C704" wp14:editId="42504C7D">
                                  <wp:extent cx="2222500" cy="7997"/>
                                  <wp:effectExtent l="0" t="0" r="0" b="508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3843E" id="Textfeld 6" o:spid="_x0000_s1029" type="#_x0000_t202" style="position:absolute;margin-left:-3.7pt;margin-top:12.4pt;width:205pt;height:6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" filled="f" strokeweight=".5pt">
                <v:textbox>
                  <w:txbxContent>
                    <w:p w14:paraId="2C0883A2" w14:textId="42F47FFD" w:rsidR="00EE5DEE" w:rsidRDefault="00EE5DEE" w:rsidP="00212BC9">
                      <w:pPr>
                        <w:widowControl w:val="0"/>
                        <w:autoSpaceDE w:val="0"/>
                        <w:autoSpaceDN w:val="0"/>
                        <w:adjustRightInd w:val="0"/>
                        <w:spacing w:after="240"/>
                        <w:jc w:val="left"/>
                        <w:rPr>
                          <w:rFonts w:cs="Arial"/>
                          <w:sz w:val="20"/>
                          <w:szCs w:val="20"/>
                        </w:rPr>
                      </w:pPr>
                      <w:r>
                        <w:rPr>
                          <w:rFonts w:cs="Arial"/>
                          <w:sz w:val="20"/>
                          <w:szCs w:val="20"/>
                        </w:rPr>
                        <w:t xml:space="preserve">Ort, </w:t>
                      </w:r>
                      <w:r w:rsidRPr="00B473DE">
                        <w:rPr>
                          <w:rFonts w:cs="Arial"/>
                          <w:sz w:val="20"/>
                          <w:szCs w:val="20"/>
                        </w:rPr>
                        <w:t>Datum &amp; Unterschrift des</w:t>
                      </w:r>
                      <w:r>
                        <w:rPr>
                          <w:rFonts w:cs="Arial"/>
                          <w:sz w:val="20"/>
                          <w:szCs w:val="20"/>
                        </w:rPr>
                        <w:t xml:space="preserve"> </w:t>
                      </w:r>
                      <w:r w:rsidRPr="00020140">
                        <w:rPr>
                          <w:rFonts w:cstheme="minorHAnsi"/>
                          <w:sz w:val="20"/>
                        </w:rPr>
                        <w:t>Teilnehmer</w:t>
                      </w:r>
                      <w:r>
                        <w:rPr>
                          <w:rFonts w:cstheme="minorHAnsi"/>
                          <w:sz w:val="20"/>
                        </w:rPr>
                        <w:t>s/der Teilnehmerin</w:t>
                      </w:r>
                      <w:r>
                        <w:rPr>
                          <w:rFonts w:cs="Arial"/>
                          <w:sz w:val="20"/>
                          <w:szCs w:val="20"/>
                        </w:rPr>
                        <w:t>:</w:t>
                      </w:r>
                    </w:p>
                    <w:p w14:paraId="32EE2DC8" w14:textId="6E18F332" w:rsidR="00212BC9" w:rsidRPr="0019435F" w:rsidRDefault="00212BC9" w:rsidP="00212BC9">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4E36C704" wp14:editId="42504C7D">
                            <wp:extent cx="2222500" cy="7997"/>
                            <wp:effectExtent l="0" t="0" r="0" b="508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p>
    <w:p w14:paraId="0A84EF75" w14:textId="28E309D0" w:rsidR="00212BC9" w:rsidRPr="004370BE" w:rsidRDefault="00212BC9" w:rsidP="00212BC9">
      <w:pPr>
        <w:widowControl w:val="0"/>
        <w:autoSpaceDE w:val="0"/>
        <w:autoSpaceDN w:val="0"/>
        <w:adjustRightInd w:val="0"/>
        <w:spacing w:after="0" w:line="240" w:lineRule="auto"/>
        <w:jc w:val="left"/>
        <w:rPr>
          <w:rFonts w:cstheme="minorHAnsi"/>
          <w:sz w:val="20"/>
          <w:szCs w:val="20"/>
        </w:rPr>
      </w:pPr>
    </w:p>
    <w:p w14:paraId="28FC2DC8" w14:textId="4D28DA92" w:rsidR="00212BC9" w:rsidRPr="004370BE" w:rsidRDefault="00212BC9" w:rsidP="00212BC9">
      <w:pPr>
        <w:widowControl w:val="0"/>
        <w:autoSpaceDE w:val="0"/>
        <w:autoSpaceDN w:val="0"/>
        <w:adjustRightInd w:val="0"/>
        <w:spacing w:after="0" w:line="240" w:lineRule="auto"/>
        <w:jc w:val="left"/>
        <w:rPr>
          <w:rFonts w:cstheme="minorHAnsi"/>
          <w:sz w:val="20"/>
          <w:szCs w:val="20"/>
        </w:rPr>
      </w:pPr>
    </w:p>
    <w:p w14:paraId="3FA00083" w14:textId="78407A3A" w:rsidR="00212BC9" w:rsidRPr="004370BE" w:rsidRDefault="00212BC9" w:rsidP="00212BC9">
      <w:pPr>
        <w:widowControl w:val="0"/>
        <w:autoSpaceDE w:val="0"/>
        <w:autoSpaceDN w:val="0"/>
        <w:adjustRightInd w:val="0"/>
        <w:spacing w:after="0" w:line="240" w:lineRule="auto"/>
        <w:jc w:val="left"/>
        <w:rPr>
          <w:rFonts w:cstheme="minorHAnsi"/>
          <w:sz w:val="20"/>
          <w:szCs w:val="20"/>
        </w:rPr>
      </w:pPr>
    </w:p>
    <w:p w14:paraId="5C9DFEB3" w14:textId="19D4CBE2" w:rsidR="00212BC9" w:rsidRPr="004370BE" w:rsidRDefault="00212BC9" w:rsidP="00212BC9">
      <w:pPr>
        <w:widowControl w:val="0"/>
        <w:autoSpaceDE w:val="0"/>
        <w:autoSpaceDN w:val="0"/>
        <w:adjustRightInd w:val="0"/>
        <w:spacing w:after="0" w:line="240" w:lineRule="auto"/>
        <w:jc w:val="left"/>
        <w:rPr>
          <w:rFonts w:cstheme="minorHAnsi"/>
          <w:sz w:val="20"/>
          <w:szCs w:val="20"/>
        </w:rPr>
      </w:pPr>
    </w:p>
    <w:p w14:paraId="3EC8513F" w14:textId="25E1B362" w:rsidR="00212BC9" w:rsidRPr="004370BE" w:rsidRDefault="00212BC9" w:rsidP="00212BC9">
      <w:pPr>
        <w:widowControl w:val="0"/>
        <w:autoSpaceDE w:val="0"/>
        <w:autoSpaceDN w:val="0"/>
        <w:adjustRightInd w:val="0"/>
        <w:spacing w:after="0" w:line="240" w:lineRule="auto"/>
        <w:jc w:val="left"/>
        <w:rPr>
          <w:rFonts w:cstheme="minorHAnsi"/>
          <w:sz w:val="20"/>
          <w:szCs w:val="20"/>
        </w:rPr>
      </w:pPr>
    </w:p>
    <w:p w14:paraId="5EAB73BE" w14:textId="72842240" w:rsidR="00212BC9" w:rsidRPr="004370BE" w:rsidRDefault="00212BC9" w:rsidP="00212BC9">
      <w:pPr>
        <w:widowControl w:val="0"/>
        <w:autoSpaceDE w:val="0"/>
        <w:autoSpaceDN w:val="0"/>
        <w:adjustRightInd w:val="0"/>
        <w:spacing w:after="0" w:line="240" w:lineRule="auto"/>
        <w:jc w:val="left"/>
        <w:rPr>
          <w:rFonts w:cstheme="minorHAnsi"/>
          <w:sz w:val="20"/>
          <w:szCs w:val="20"/>
        </w:rPr>
      </w:pPr>
    </w:p>
    <w:p w14:paraId="5222F679" w14:textId="2256584D" w:rsidR="00212BC9" w:rsidRPr="004370BE" w:rsidRDefault="00212BC9" w:rsidP="00212BC9">
      <w:pPr>
        <w:widowControl w:val="0"/>
        <w:autoSpaceDE w:val="0"/>
        <w:autoSpaceDN w:val="0"/>
        <w:adjustRightInd w:val="0"/>
        <w:spacing w:after="0" w:line="240" w:lineRule="auto"/>
        <w:jc w:val="left"/>
        <w:rPr>
          <w:rFonts w:cstheme="minorHAnsi"/>
          <w:sz w:val="20"/>
          <w:szCs w:val="20"/>
        </w:rPr>
      </w:pPr>
    </w:p>
    <w:p w14:paraId="65863B5E" w14:textId="07E350A2" w:rsidR="00212BC9" w:rsidRPr="004370BE" w:rsidRDefault="00212BC9" w:rsidP="00212BC9">
      <w:pPr>
        <w:widowControl w:val="0"/>
        <w:autoSpaceDE w:val="0"/>
        <w:autoSpaceDN w:val="0"/>
        <w:adjustRightInd w:val="0"/>
        <w:spacing w:after="0" w:line="240" w:lineRule="auto"/>
        <w:jc w:val="left"/>
        <w:rPr>
          <w:rFonts w:cstheme="minorHAnsi"/>
          <w:sz w:val="20"/>
          <w:szCs w:val="20"/>
        </w:rPr>
      </w:pPr>
    </w:p>
    <w:p w14:paraId="4469558F" w14:textId="18043A2D" w:rsidR="006D3D18" w:rsidRPr="004370BE" w:rsidRDefault="006D3D18" w:rsidP="00212BC9">
      <w:pPr>
        <w:widowControl w:val="0"/>
        <w:autoSpaceDE w:val="0"/>
        <w:autoSpaceDN w:val="0"/>
        <w:adjustRightInd w:val="0"/>
        <w:spacing w:after="0" w:line="240" w:lineRule="auto"/>
        <w:jc w:val="left"/>
        <w:rPr>
          <w:rFonts w:cstheme="minorHAnsi"/>
          <w:sz w:val="20"/>
          <w:szCs w:val="20"/>
        </w:rPr>
      </w:pPr>
    </w:p>
    <w:p w14:paraId="7538810C" w14:textId="24B85E2D" w:rsidR="006D3D18" w:rsidRPr="004370BE" w:rsidRDefault="006D3D18" w:rsidP="00212BC9">
      <w:pPr>
        <w:widowControl w:val="0"/>
        <w:autoSpaceDE w:val="0"/>
        <w:autoSpaceDN w:val="0"/>
        <w:adjustRightInd w:val="0"/>
        <w:spacing w:after="0" w:line="240" w:lineRule="auto"/>
        <w:jc w:val="left"/>
        <w:rPr>
          <w:rFonts w:cstheme="minorHAnsi"/>
          <w:sz w:val="20"/>
          <w:szCs w:val="20"/>
        </w:rPr>
      </w:pPr>
      <w:r w:rsidRPr="004370BE">
        <w:rPr>
          <w:rFonts w:cstheme="minorHAnsi"/>
          <w:noProof/>
          <w:sz w:val="20"/>
          <w:szCs w:val="20"/>
          <w:lang w:eastAsia="de-DE"/>
        </w:rPr>
        <mc:AlternateContent>
          <mc:Choice Requires="wps">
            <w:drawing>
              <wp:anchor distT="0" distB="0" distL="114300" distR="114300" simplePos="0" relativeHeight="251677696" behindDoc="0" locked="0" layoutInCell="1" allowOverlap="1" wp14:anchorId="50019B92" wp14:editId="68BA04DB">
                <wp:simplePos x="0" y="0"/>
                <wp:positionH relativeFrom="column">
                  <wp:posOffset>0</wp:posOffset>
                </wp:positionH>
                <wp:positionV relativeFrom="paragraph">
                  <wp:posOffset>156210</wp:posOffset>
                </wp:positionV>
                <wp:extent cx="2603500" cy="835660"/>
                <wp:effectExtent l="0" t="0" r="12700" b="15240"/>
                <wp:wrapSquare wrapText="bothSides"/>
                <wp:docPr id="14" name="Textfeld 14"/>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1DC0EE19" w14:textId="76B89DC6" w:rsidR="006D3D18" w:rsidRDefault="006D3D18" w:rsidP="006D3D18">
                            <w:pPr>
                              <w:widowControl w:val="0"/>
                              <w:autoSpaceDE w:val="0"/>
                              <w:autoSpaceDN w:val="0"/>
                              <w:adjustRightInd w:val="0"/>
                              <w:spacing w:after="240"/>
                              <w:jc w:val="left"/>
                              <w:rPr>
                                <w:rFonts w:cs="Arial"/>
                                <w:sz w:val="20"/>
                                <w:szCs w:val="20"/>
                              </w:rPr>
                            </w:pPr>
                            <w:r>
                              <w:rPr>
                                <w:rFonts w:cs="Arial"/>
                                <w:sz w:val="20"/>
                                <w:szCs w:val="20"/>
                              </w:rPr>
                              <w:t xml:space="preserve">Ort, </w:t>
                            </w:r>
                            <w:r w:rsidRPr="00B473DE">
                              <w:rPr>
                                <w:rFonts w:cs="Arial"/>
                                <w:sz w:val="20"/>
                                <w:szCs w:val="20"/>
                              </w:rPr>
                              <w:t>Datum &amp; Unterschrift des</w:t>
                            </w:r>
                            <w:r>
                              <w:rPr>
                                <w:rFonts w:cs="Arial"/>
                                <w:sz w:val="20"/>
                                <w:szCs w:val="20"/>
                              </w:rPr>
                              <w:t xml:space="preserve"> </w:t>
                            </w:r>
                            <w:r>
                              <w:rPr>
                                <w:rFonts w:cstheme="minorHAnsi"/>
                                <w:sz w:val="20"/>
                              </w:rPr>
                              <w:t>Versuchsleiters/der Versuchsleiterin</w:t>
                            </w:r>
                            <w:r>
                              <w:rPr>
                                <w:rFonts w:cs="Arial"/>
                                <w:sz w:val="20"/>
                                <w:szCs w:val="20"/>
                              </w:rPr>
                              <w:t>:</w:t>
                            </w:r>
                          </w:p>
                          <w:p w14:paraId="0D7AF5C0" w14:textId="77777777" w:rsidR="006D3D18" w:rsidRPr="0019435F" w:rsidRDefault="006D3D18" w:rsidP="006D3D18">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472084E8" wp14:editId="4597A214">
                                  <wp:extent cx="2222500" cy="7997"/>
                                  <wp:effectExtent l="0" t="0" r="0" b="508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019B92" id="Textfeld 14" o:spid="_x0000_s1030" type="#_x0000_t202" style="position:absolute;margin-left:0;margin-top:12.3pt;width:205pt;height:6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" filled="f" strokeweight=".5pt">
                <v:textbox>
                  <w:txbxContent>
                    <w:p w14:paraId="1DC0EE19" w14:textId="76B89DC6" w:rsidR="006D3D18" w:rsidRDefault="006D3D18" w:rsidP="006D3D18">
                      <w:pPr>
                        <w:widowControl w:val="0"/>
                        <w:autoSpaceDE w:val="0"/>
                        <w:autoSpaceDN w:val="0"/>
                        <w:adjustRightInd w:val="0"/>
                        <w:spacing w:after="240"/>
                        <w:jc w:val="left"/>
                        <w:rPr>
                          <w:rFonts w:cs="Arial"/>
                          <w:sz w:val="20"/>
                          <w:szCs w:val="20"/>
                        </w:rPr>
                      </w:pPr>
                      <w:r>
                        <w:rPr>
                          <w:rFonts w:cs="Arial"/>
                          <w:sz w:val="20"/>
                          <w:szCs w:val="20"/>
                        </w:rPr>
                        <w:t xml:space="preserve">Ort, </w:t>
                      </w:r>
                      <w:r w:rsidRPr="00B473DE">
                        <w:rPr>
                          <w:rFonts w:cs="Arial"/>
                          <w:sz w:val="20"/>
                          <w:szCs w:val="20"/>
                        </w:rPr>
                        <w:t>Datum &amp; Unterschrift des</w:t>
                      </w:r>
                      <w:r>
                        <w:rPr>
                          <w:rFonts w:cs="Arial"/>
                          <w:sz w:val="20"/>
                          <w:szCs w:val="20"/>
                        </w:rPr>
                        <w:t xml:space="preserve"> </w:t>
                      </w:r>
                      <w:r>
                        <w:rPr>
                          <w:rFonts w:cstheme="minorHAnsi"/>
                          <w:sz w:val="20"/>
                        </w:rPr>
                        <w:t>Versuchsleiters/der Versuchsleiterin</w:t>
                      </w:r>
                      <w:r>
                        <w:rPr>
                          <w:rFonts w:cs="Arial"/>
                          <w:sz w:val="20"/>
                          <w:szCs w:val="20"/>
                        </w:rPr>
                        <w:t>:</w:t>
                      </w:r>
                    </w:p>
                    <w:p w14:paraId="0D7AF5C0" w14:textId="77777777" w:rsidR="006D3D18" w:rsidRPr="0019435F" w:rsidRDefault="006D3D18" w:rsidP="006D3D18">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472084E8" wp14:editId="4597A214">
                            <wp:extent cx="2222500" cy="7997"/>
                            <wp:effectExtent l="0" t="0" r="0" b="508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sidRPr="004370BE">
        <w:rPr>
          <w:rFonts w:cstheme="minorHAnsi"/>
          <w:noProof/>
          <w:sz w:val="20"/>
          <w:szCs w:val="20"/>
          <w:lang w:eastAsia="de-DE"/>
        </w:rPr>
        <mc:AlternateContent>
          <mc:Choice Requires="wps">
            <w:drawing>
              <wp:anchor distT="0" distB="0" distL="114300" distR="114300" simplePos="0" relativeHeight="251678720" behindDoc="0" locked="0" layoutInCell="1" allowOverlap="1" wp14:anchorId="43593713" wp14:editId="50A2B4DC">
                <wp:simplePos x="0" y="0"/>
                <wp:positionH relativeFrom="column">
                  <wp:posOffset>3157220</wp:posOffset>
                </wp:positionH>
                <wp:positionV relativeFrom="paragraph">
                  <wp:posOffset>156845</wp:posOffset>
                </wp:positionV>
                <wp:extent cx="2603500" cy="835660"/>
                <wp:effectExtent l="0" t="0" r="12700" b="15240"/>
                <wp:wrapSquare wrapText="bothSides"/>
                <wp:docPr id="15" name="Textfeld 15"/>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6531C563" w14:textId="3C1D437C" w:rsidR="006D3D18" w:rsidRDefault="006D3D18" w:rsidP="006D3D18">
                            <w:pPr>
                              <w:widowControl w:val="0"/>
                              <w:autoSpaceDE w:val="0"/>
                              <w:autoSpaceDN w:val="0"/>
                              <w:adjustRightInd w:val="0"/>
                              <w:spacing w:after="240"/>
                              <w:jc w:val="left"/>
                              <w:rPr>
                                <w:rFonts w:cs="Arial"/>
                                <w:sz w:val="20"/>
                                <w:szCs w:val="20"/>
                              </w:rPr>
                            </w:pPr>
                            <w:r w:rsidRPr="00B473DE">
                              <w:rPr>
                                <w:rFonts w:cs="Arial"/>
                                <w:sz w:val="20"/>
                                <w:szCs w:val="20"/>
                              </w:rPr>
                              <w:t xml:space="preserve">Name des </w:t>
                            </w:r>
                            <w:r>
                              <w:rPr>
                                <w:rFonts w:cstheme="minorHAnsi"/>
                                <w:sz w:val="20"/>
                              </w:rPr>
                              <w:t>Versuchsleiters/der Versuchsleiterin</w:t>
                            </w:r>
                            <w:r w:rsidRPr="00B473DE" w:rsidDel="006D3D18">
                              <w:rPr>
                                <w:rFonts w:cs="Arial"/>
                                <w:sz w:val="20"/>
                                <w:szCs w:val="20"/>
                              </w:rPr>
                              <w:t xml:space="preserve"> </w:t>
                            </w:r>
                            <w:r w:rsidRPr="00B473DE">
                              <w:rPr>
                                <w:rFonts w:cs="Arial"/>
                                <w:sz w:val="20"/>
                                <w:szCs w:val="20"/>
                              </w:rPr>
                              <w:t>in Druckschrift:</w:t>
                            </w:r>
                          </w:p>
                          <w:p w14:paraId="416E44ED" w14:textId="77777777" w:rsidR="006D3D18" w:rsidRPr="0019435F" w:rsidRDefault="006D3D18" w:rsidP="006D3D18">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2C10449B" wp14:editId="0724AAC8">
                                  <wp:extent cx="2222500" cy="7997"/>
                                  <wp:effectExtent l="0" t="0" r="0" b="5080"/>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593713" id="Textfeld 15" o:spid="_x0000_s1031" type="#_x0000_t202" style="position:absolute;margin-left:248.6pt;margin-top:12.35pt;width:205pt;height:6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" filled="f" strokeweight=".5pt">
                <v:textbox>
                  <w:txbxContent>
                    <w:p w14:paraId="6531C563" w14:textId="3C1D437C" w:rsidR="006D3D18" w:rsidRDefault="006D3D18" w:rsidP="006D3D18">
                      <w:pPr>
                        <w:widowControl w:val="0"/>
                        <w:autoSpaceDE w:val="0"/>
                        <w:autoSpaceDN w:val="0"/>
                        <w:adjustRightInd w:val="0"/>
                        <w:spacing w:after="240"/>
                        <w:jc w:val="left"/>
                        <w:rPr>
                          <w:rFonts w:cs="Arial"/>
                          <w:sz w:val="20"/>
                          <w:szCs w:val="20"/>
                        </w:rPr>
                      </w:pPr>
                      <w:r w:rsidRPr="00B473DE">
                        <w:rPr>
                          <w:rFonts w:cs="Arial"/>
                          <w:sz w:val="20"/>
                          <w:szCs w:val="20"/>
                        </w:rPr>
                        <w:t xml:space="preserve">Name des </w:t>
                      </w:r>
                      <w:r>
                        <w:rPr>
                          <w:rFonts w:cstheme="minorHAnsi"/>
                          <w:sz w:val="20"/>
                        </w:rPr>
                        <w:t>Versuchsleiters/der Versuchsleiterin</w:t>
                      </w:r>
                      <w:r w:rsidRPr="00B473DE" w:rsidDel="006D3D18">
                        <w:rPr>
                          <w:rFonts w:cs="Arial"/>
                          <w:sz w:val="20"/>
                          <w:szCs w:val="20"/>
                        </w:rPr>
                        <w:t xml:space="preserve"> </w:t>
                      </w:r>
                      <w:r w:rsidRPr="00B473DE">
                        <w:rPr>
                          <w:rFonts w:cs="Arial"/>
                          <w:sz w:val="20"/>
                          <w:szCs w:val="20"/>
                        </w:rPr>
                        <w:t>in Druckschrift:</w:t>
                      </w:r>
                    </w:p>
                    <w:p w14:paraId="416E44ED" w14:textId="77777777" w:rsidR="006D3D18" w:rsidRPr="0019435F" w:rsidRDefault="006D3D18" w:rsidP="006D3D18">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2C10449B" wp14:editId="0724AAC8">
                            <wp:extent cx="2222500" cy="7997"/>
                            <wp:effectExtent l="0" t="0" r="0" b="5080"/>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p>
    <w:p w14:paraId="21C686AA" w14:textId="5828EF17" w:rsidR="006D3D18" w:rsidRPr="004370BE" w:rsidRDefault="006D3D18" w:rsidP="00212BC9">
      <w:pPr>
        <w:widowControl w:val="0"/>
        <w:autoSpaceDE w:val="0"/>
        <w:autoSpaceDN w:val="0"/>
        <w:adjustRightInd w:val="0"/>
        <w:spacing w:after="0" w:line="240" w:lineRule="auto"/>
        <w:jc w:val="left"/>
        <w:rPr>
          <w:rFonts w:cstheme="minorHAnsi"/>
          <w:sz w:val="20"/>
          <w:szCs w:val="20"/>
        </w:rPr>
      </w:pPr>
    </w:p>
    <w:p w14:paraId="35691C33" w14:textId="1C6B9803" w:rsidR="006D3D18" w:rsidRPr="004370BE" w:rsidRDefault="006D3D18" w:rsidP="00212BC9">
      <w:pPr>
        <w:widowControl w:val="0"/>
        <w:autoSpaceDE w:val="0"/>
        <w:autoSpaceDN w:val="0"/>
        <w:adjustRightInd w:val="0"/>
        <w:spacing w:after="0" w:line="240" w:lineRule="auto"/>
        <w:jc w:val="left"/>
        <w:rPr>
          <w:rFonts w:cstheme="minorHAnsi"/>
          <w:sz w:val="20"/>
          <w:szCs w:val="20"/>
        </w:rPr>
      </w:pPr>
    </w:p>
    <w:p w14:paraId="66B36981" w14:textId="0BE35F78" w:rsidR="006D3D18" w:rsidRPr="004370BE" w:rsidRDefault="006D3D18" w:rsidP="00212BC9">
      <w:pPr>
        <w:widowControl w:val="0"/>
        <w:autoSpaceDE w:val="0"/>
        <w:autoSpaceDN w:val="0"/>
        <w:adjustRightInd w:val="0"/>
        <w:spacing w:after="0" w:line="240" w:lineRule="auto"/>
        <w:jc w:val="left"/>
        <w:rPr>
          <w:rFonts w:cstheme="minorHAnsi"/>
          <w:sz w:val="20"/>
          <w:szCs w:val="20"/>
        </w:rPr>
      </w:pPr>
    </w:p>
    <w:p w14:paraId="2CD23DC3" w14:textId="18981A0A" w:rsidR="006D3D18" w:rsidRPr="004370BE" w:rsidRDefault="006D3D18" w:rsidP="00212BC9">
      <w:pPr>
        <w:widowControl w:val="0"/>
        <w:autoSpaceDE w:val="0"/>
        <w:autoSpaceDN w:val="0"/>
        <w:adjustRightInd w:val="0"/>
        <w:spacing w:after="0" w:line="240" w:lineRule="auto"/>
        <w:jc w:val="left"/>
        <w:rPr>
          <w:rFonts w:cstheme="minorHAnsi"/>
          <w:sz w:val="20"/>
          <w:szCs w:val="20"/>
        </w:rPr>
      </w:pPr>
    </w:p>
    <w:p w14:paraId="1E2BADF4" w14:textId="0CBD2596" w:rsidR="006D3D18" w:rsidRPr="004370BE" w:rsidRDefault="006D3D18" w:rsidP="00212BC9">
      <w:pPr>
        <w:widowControl w:val="0"/>
        <w:autoSpaceDE w:val="0"/>
        <w:autoSpaceDN w:val="0"/>
        <w:adjustRightInd w:val="0"/>
        <w:spacing w:after="0" w:line="240" w:lineRule="auto"/>
        <w:jc w:val="left"/>
        <w:rPr>
          <w:rFonts w:cstheme="minorHAnsi"/>
          <w:sz w:val="20"/>
          <w:szCs w:val="20"/>
        </w:rPr>
      </w:pPr>
    </w:p>
    <w:p w14:paraId="4F57AAF5" w14:textId="77777777" w:rsidR="006D3D18" w:rsidRPr="004370BE" w:rsidRDefault="006D3D18" w:rsidP="00212BC9">
      <w:pPr>
        <w:widowControl w:val="0"/>
        <w:autoSpaceDE w:val="0"/>
        <w:autoSpaceDN w:val="0"/>
        <w:adjustRightInd w:val="0"/>
        <w:spacing w:after="0" w:line="240" w:lineRule="auto"/>
        <w:jc w:val="left"/>
        <w:rPr>
          <w:rFonts w:cstheme="minorHAnsi"/>
          <w:sz w:val="20"/>
          <w:szCs w:val="20"/>
        </w:rPr>
      </w:pPr>
    </w:p>
    <w:p w14:paraId="49321887" w14:textId="5A2555E6" w:rsidR="00212BC9" w:rsidRPr="004370BE" w:rsidRDefault="00212BC9" w:rsidP="00212BC9">
      <w:pPr>
        <w:widowControl w:val="0"/>
        <w:autoSpaceDE w:val="0"/>
        <w:autoSpaceDN w:val="0"/>
        <w:adjustRightInd w:val="0"/>
        <w:rPr>
          <w:rFonts w:cstheme="minorHAnsi"/>
          <w:sz w:val="20"/>
          <w:szCs w:val="20"/>
        </w:rPr>
      </w:pPr>
    </w:p>
    <w:p w14:paraId="37CBEDBA" w14:textId="77777777" w:rsidR="00F26C0F" w:rsidRPr="004370BE" w:rsidRDefault="00F26C0F" w:rsidP="00F26C0F">
      <w:pPr>
        <w:spacing w:after="0" w:line="240" w:lineRule="auto"/>
        <w:jc w:val="left"/>
        <w:rPr>
          <w:rFonts w:cstheme="minorHAnsi"/>
        </w:rPr>
      </w:pPr>
      <w:r w:rsidRPr="004370BE">
        <w:rPr>
          <w:rFonts w:cstheme="minorHAnsi"/>
        </w:rPr>
        <w:t>Bei Fragen oder anderen Anliegen kann ich mich an folgende Personen wenden:</w:t>
      </w:r>
    </w:p>
    <w:p w14:paraId="256BCE37" w14:textId="77777777" w:rsidR="00F26C0F" w:rsidRPr="004370BE" w:rsidRDefault="00F26C0F" w:rsidP="00F26C0F">
      <w:pPr>
        <w:spacing w:after="0" w:line="240" w:lineRule="auto"/>
        <w:jc w:val="left"/>
        <w:rPr>
          <w:rFonts w:cstheme="minorHAnsi"/>
        </w:rPr>
      </w:pPr>
    </w:p>
    <w:tbl>
      <w:tblPr>
        <w:tblStyle w:val="Tabellenraster"/>
        <w:tblW w:w="0" w:type="auto"/>
        <w:tblLook w:val="04A0" w:firstRow="1" w:lastRow="0" w:firstColumn="1" w:lastColumn="0" w:noHBand="0" w:noVBand="1"/>
      </w:tblPr>
      <w:tblGrid>
        <w:gridCol w:w="4675"/>
        <w:gridCol w:w="4669"/>
      </w:tblGrid>
      <w:tr w:rsidR="00F26C0F" w:rsidRPr="004370BE" w14:paraId="482B10F8" w14:textId="77777777" w:rsidTr="002E2E7B">
        <w:tc>
          <w:tcPr>
            <w:tcW w:w="4888" w:type="dxa"/>
          </w:tcPr>
          <w:p w14:paraId="33D2DF0F" w14:textId="53EE01E7" w:rsidR="00F26C0F" w:rsidRPr="004370BE" w:rsidRDefault="00F26C0F" w:rsidP="002E2E7B">
            <w:pPr>
              <w:spacing w:after="120"/>
              <w:jc w:val="left"/>
              <w:rPr>
                <w:rFonts w:asciiTheme="minorHAnsi" w:hAnsiTheme="minorHAnsi" w:cstheme="minorHAnsi"/>
                <w:szCs w:val="22"/>
              </w:rPr>
            </w:pPr>
            <w:r w:rsidRPr="004370BE">
              <w:rPr>
                <w:rFonts w:asciiTheme="minorHAnsi" w:hAnsiTheme="minorHAnsi" w:cstheme="minorHAnsi"/>
                <w:szCs w:val="22"/>
              </w:rPr>
              <w:t>Versuchsleiter</w:t>
            </w:r>
            <w:r w:rsidR="00570CBA">
              <w:rPr>
                <w:rFonts w:asciiTheme="minorHAnsi" w:hAnsiTheme="minorHAnsi" w:cstheme="minorHAnsi"/>
                <w:szCs w:val="22"/>
              </w:rPr>
              <w:t>:</w:t>
            </w:r>
            <w:r w:rsidRPr="004370BE">
              <w:rPr>
                <w:rFonts w:asciiTheme="minorHAnsi" w:hAnsiTheme="minorHAnsi" w:cstheme="minorHAnsi"/>
                <w:szCs w:val="22"/>
              </w:rPr>
              <w:t>in:</w:t>
            </w:r>
          </w:p>
          <w:p w14:paraId="3BC41C70" w14:textId="77777777" w:rsidR="00F26C0F" w:rsidRPr="004370BE" w:rsidRDefault="00F26C0F" w:rsidP="002E2E7B">
            <w:pPr>
              <w:spacing w:after="120" w:line="276" w:lineRule="auto"/>
              <w:jc w:val="left"/>
              <w:rPr>
                <w:rFonts w:asciiTheme="minorHAnsi" w:hAnsiTheme="minorHAnsi" w:cstheme="minorHAnsi"/>
                <w:i/>
                <w:szCs w:val="22"/>
              </w:rPr>
            </w:pPr>
            <w:r w:rsidRPr="004370BE">
              <w:rPr>
                <w:rFonts w:asciiTheme="minorHAnsi" w:hAnsiTheme="minorHAnsi" w:cstheme="minorHAnsi"/>
                <w:i/>
              </w:rPr>
              <w:t>&gt;Name</w:t>
            </w:r>
            <w:r w:rsidRPr="004370BE">
              <w:rPr>
                <w:rFonts w:asciiTheme="minorHAnsi" w:hAnsiTheme="minorHAnsi" w:cstheme="minorHAnsi"/>
                <w:i/>
                <w:szCs w:val="22"/>
              </w:rPr>
              <w:t xml:space="preserve"> </w:t>
            </w:r>
            <w:r w:rsidRPr="004370BE">
              <w:rPr>
                <w:rFonts w:asciiTheme="minorHAnsi" w:hAnsiTheme="minorHAnsi" w:cstheme="minorHAnsi"/>
                <w:i/>
              </w:rPr>
              <w:t>&lt;</w:t>
            </w:r>
          </w:p>
          <w:p w14:paraId="6D83D44B" w14:textId="77777777" w:rsidR="00F26C0F" w:rsidRPr="004370BE" w:rsidRDefault="00F26C0F" w:rsidP="002E2E7B">
            <w:pPr>
              <w:spacing w:after="120"/>
              <w:jc w:val="left"/>
              <w:rPr>
                <w:rFonts w:asciiTheme="minorHAnsi" w:hAnsiTheme="minorHAnsi" w:cstheme="minorHAnsi"/>
                <w:i/>
                <w:szCs w:val="22"/>
              </w:rPr>
            </w:pPr>
            <w:r w:rsidRPr="004370BE">
              <w:rPr>
                <w:rFonts w:asciiTheme="minorHAnsi" w:hAnsiTheme="minorHAnsi" w:cstheme="minorHAnsi"/>
                <w:i/>
              </w:rPr>
              <w:t>&gt;Anschrift&lt;</w:t>
            </w:r>
          </w:p>
          <w:p w14:paraId="757438C1" w14:textId="77777777" w:rsidR="00F26C0F" w:rsidRPr="004370BE" w:rsidRDefault="00F26C0F" w:rsidP="002E2E7B">
            <w:pPr>
              <w:tabs>
                <w:tab w:val="center" w:pos="4536"/>
                <w:tab w:val="right" w:pos="9072"/>
              </w:tabs>
              <w:spacing w:after="120" w:line="276" w:lineRule="auto"/>
              <w:jc w:val="left"/>
              <w:rPr>
                <w:rFonts w:asciiTheme="minorHAnsi" w:hAnsiTheme="minorHAnsi" w:cstheme="minorHAnsi"/>
                <w:i/>
                <w:szCs w:val="22"/>
              </w:rPr>
            </w:pPr>
            <w:r w:rsidRPr="004370BE">
              <w:rPr>
                <w:rFonts w:asciiTheme="minorHAnsi" w:hAnsiTheme="minorHAnsi" w:cstheme="minorHAnsi"/>
                <w:i/>
                <w:szCs w:val="22"/>
              </w:rPr>
              <w:t>&gt;Telefonnummer&lt;</w:t>
            </w:r>
          </w:p>
          <w:p w14:paraId="06B23988" w14:textId="77777777" w:rsidR="00F26C0F" w:rsidRPr="004370BE" w:rsidRDefault="00F26C0F" w:rsidP="002E2E7B">
            <w:pPr>
              <w:spacing w:after="120"/>
              <w:jc w:val="left"/>
              <w:rPr>
                <w:rFonts w:asciiTheme="minorHAnsi" w:hAnsiTheme="minorHAnsi" w:cstheme="minorHAnsi"/>
                <w:b/>
                <w:szCs w:val="22"/>
              </w:rPr>
            </w:pPr>
            <w:r w:rsidRPr="004370BE">
              <w:rPr>
                <w:rFonts w:asciiTheme="minorHAnsi" w:hAnsiTheme="minorHAnsi" w:cstheme="minorHAnsi"/>
                <w:i/>
              </w:rPr>
              <w:t>&gt;E-Mail Adresse&lt;</w:t>
            </w:r>
          </w:p>
        </w:tc>
        <w:tc>
          <w:tcPr>
            <w:tcW w:w="4889" w:type="dxa"/>
          </w:tcPr>
          <w:p w14:paraId="7E55BBCB" w14:textId="28E5F1EC" w:rsidR="00F26C0F" w:rsidRPr="004370BE" w:rsidRDefault="00F26C0F" w:rsidP="002E2E7B">
            <w:pPr>
              <w:spacing w:after="120"/>
              <w:jc w:val="left"/>
              <w:rPr>
                <w:rFonts w:asciiTheme="minorHAnsi" w:hAnsiTheme="minorHAnsi" w:cstheme="minorHAnsi"/>
                <w:szCs w:val="22"/>
              </w:rPr>
            </w:pPr>
            <w:r w:rsidRPr="004370BE">
              <w:rPr>
                <w:rFonts w:asciiTheme="minorHAnsi" w:hAnsiTheme="minorHAnsi" w:cstheme="minorHAnsi"/>
                <w:szCs w:val="22"/>
              </w:rPr>
              <w:t>Projektleiter</w:t>
            </w:r>
            <w:r w:rsidR="00570CBA">
              <w:rPr>
                <w:rFonts w:asciiTheme="minorHAnsi" w:hAnsiTheme="minorHAnsi" w:cstheme="minorHAnsi"/>
                <w:szCs w:val="22"/>
              </w:rPr>
              <w:t>:</w:t>
            </w:r>
            <w:r w:rsidRPr="004370BE">
              <w:rPr>
                <w:rFonts w:asciiTheme="minorHAnsi" w:hAnsiTheme="minorHAnsi" w:cstheme="minorHAnsi"/>
                <w:szCs w:val="22"/>
              </w:rPr>
              <w:t>in:</w:t>
            </w:r>
          </w:p>
          <w:p w14:paraId="22E606D9" w14:textId="25D7FA7A" w:rsidR="003467CB" w:rsidRPr="00E411DD" w:rsidRDefault="003467CB" w:rsidP="00F26C0F">
            <w:pPr>
              <w:tabs>
                <w:tab w:val="center" w:pos="4536"/>
                <w:tab w:val="right" w:pos="9072"/>
              </w:tabs>
              <w:spacing w:after="120"/>
              <w:rPr>
                <w:rFonts w:asciiTheme="minorHAnsi" w:hAnsiTheme="minorHAnsi" w:cstheme="minorHAnsi"/>
                <w:iCs/>
                <w:highlight w:val="yellow"/>
              </w:rPr>
            </w:pPr>
            <w:r w:rsidRPr="00E411DD">
              <w:rPr>
                <w:rFonts w:asciiTheme="minorHAnsi" w:hAnsiTheme="minorHAnsi" w:cstheme="minorHAnsi"/>
                <w:iCs/>
                <w:highlight w:val="yellow"/>
              </w:rPr>
              <w:t>[Name von ProfessorIn]</w:t>
            </w:r>
          </w:p>
          <w:p w14:paraId="21AF23B6" w14:textId="48E94AEE" w:rsidR="00F26C0F" w:rsidRPr="00E411DD" w:rsidRDefault="003467CB" w:rsidP="00F26C0F">
            <w:pPr>
              <w:tabs>
                <w:tab w:val="center" w:pos="4536"/>
                <w:tab w:val="right" w:pos="9072"/>
              </w:tabs>
              <w:spacing w:after="120"/>
              <w:rPr>
                <w:rFonts w:asciiTheme="minorHAnsi" w:hAnsiTheme="minorHAnsi" w:cstheme="minorHAnsi"/>
                <w:iCs/>
                <w:highlight w:val="yellow"/>
              </w:rPr>
            </w:pPr>
            <w:r w:rsidRPr="00E411DD">
              <w:rPr>
                <w:rFonts w:asciiTheme="minorHAnsi" w:hAnsiTheme="minorHAnsi" w:cstheme="minorHAnsi"/>
                <w:iCs/>
                <w:highlight w:val="yellow"/>
              </w:rPr>
              <w:t>[Adresse von ProfessorIn]</w:t>
            </w:r>
          </w:p>
          <w:p w14:paraId="56F9D023" w14:textId="41CD64CF" w:rsidR="00F26C0F" w:rsidRPr="00E411DD" w:rsidRDefault="003467CB" w:rsidP="00F26C0F">
            <w:pPr>
              <w:tabs>
                <w:tab w:val="center" w:pos="4536"/>
                <w:tab w:val="right" w:pos="9072"/>
              </w:tabs>
              <w:spacing w:after="120"/>
              <w:rPr>
                <w:rFonts w:asciiTheme="minorHAnsi" w:hAnsiTheme="minorHAnsi" w:cstheme="minorHAnsi"/>
                <w:iCs/>
                <w:highlight w:val="yellow"/>
              </w:rPr>
            </w:pPr>
            <w:r w:rsidRPr="00E411DD">
              <w:rPr>
                <w:rFonts w:asciiTheme="minorHAnsi" w:hAnsiTheme="minorHAnsi" w:cstheme="minorHAnsi"/>
                <w:iCs/>
                <w:highlight w:val="yellow"/>
              </w:rPr>
              <w:t>[Telefonnummer von ProfessorIn]</w:t>
            </w:r>
          </w:p>
          <w:p w14:paraId="2446B8C5" w14:textId="663839AC" w:rsidR="00F26C0F" w:rsidRPr="004370BE" w:rsidRDefault="003467CB" w:rsidP="002E2E7B">
            <w:pPr>
              <w:spacing w:after="120"/>
              <w:jc w:val="left"/>
              <w:rPr>
                <w:rFonts w:asciiTheme="minorHAnsi" w:hAnsiTheme="minorHAnsi" w:cstheme="minorHAnsi"/>
                <w:szCs w:val="22"/>
              </w:rPr>
            </w:pPr>
            <w:r w:rsidRPr="00E411DD">
              <w:rPr>
                <w:rFonts w:asciiTheme="minorHAnsi" w:hAnsiTheme="minorHAnsi" w:cstheme="minorHAnsi"/>
                <w:iCs/>
                <w:highlight w:val="yellow"/>
              </w:rPr>
              <w:t>[Email von ProfessorIn]</w:t>
            </w:r>
            <w:r>
              <w:rPr>
                <w:rFonts w:asciiTheme="minorHAnsi" w:hAnsiTheme="minorHAnsi" w:cstheme="minorHAnsi"/>
                <w:iCs/>
              </w:rPr>
              <w:t xml:space="preserve"> </w:t>
            </w:r>
          </w:p>
        </w:tc>
      </w:tr>
    </w:tbl>
    <w:p w14:paraId="0D8072B7" w14:textId="6D338FBA" w:rsidR="006D3D18" w:rsidRPr="004370BE" w:rsidRDefault="006D3D18">
      <w:pPr>
        <w:jc w:val="left"/>
        <w:rPr>
          <w:rFonts w:cstheme="minorHAnsi"/>
        </w:rPr>
      </w:pPr>
      <w:r w:rsidRPr="004370BE">
        <w:rPr>
          <w:rFonts w:cstheme="minorHAnsi"/>
        </w:rPr>
        <w:br w:type="page"/>
      </w:r>
    </w:p>
    <w:p w14:paraId="5BF56E1B" w14:textId="50B492C7" w:rsidR="005F07D4" w:rsidRPr="004370BE" w:rsidRDefault="009372B1" w:rsidP="008F345B">
      <w:pPr>
        <w:jc w:val="left"/>
        <w:rPr>
          <w:rFonts w:cstheme="minorHAnsi"/>
          <w:bCs/>
        </w:rPr>
      </w:pPr>
      <w:r w:rsidRPr="008F345B">
        <w:rPr>
          <w:rFonts w:cstheme="minorHAnsi"/>
          <w:b/>
          <w:i/>
          <w:highlight w:val="yellow"/>
        </w:rPr>
        <w:lastRenderedPageBreak/>
        <w:t xml:space="preserve">Hinweis an den </w:t>
      </w:r>
      <w:r w:rsidR="00C212C7" w:rsidRPr="008F345B">
        <w:rPr>
          <w:rFonts w:cstheme="minorHAnsi"/>
          <w:b/>
          <w:i/>
          <w:highlight w:val="yellow"/>
        </w:rPr>
        <w:t>Projektleiter</w:t>
      </w:r>
      <w:r w:rsidR="006D3D18" w:rsidRPr="008F345B">
        <w:rPr>
          <w:rFonts w:cstheme="minorHAnsi"/>
          <w:b/>
          <w:i/>
          <w:highlight w:val="yellow"/>
        </w:rPr>
        <w:t>/die Projektleiterin</w:t>
      </w:r>
      <w:r w:rsidRPr="008F345B">
        <w:rPr>
          <w:rFonts w:cstheme="minorHAnsi"/>
          <w:highlight w:val="yellow"/>
        </w:rPr>
        <w:t xml:space="preserve">: </w:t>
      </w:r>
      <w:r w:rsidR="003638D4" w:rsidRPr="008F345B">
        <w:rPr>
          <w:rFonts w:cstheme="minorHAnsi"/>
          <w:highlight w:val="yellow"/>
        </w:rPr>
        <w:t>Eine allgemeine Rückmeldung von Ergebnissen ist wünschenswert</w:t>
      </w:r>
      <w:r w:rsidR="00C62D83">
        <w:rPr>
          <w:rFonts w:cstheme="minorHAnsi"/>
          <w:highlight w:val="yellow"/>
        </w:rPr>
        <w:t xml:space="preserve"> aber nicht obligatorisch</w:t>
      </w:r>
      <w:r w:rsidR="003638D4" w:rsidRPr="008F345B">
        <w:rPr>
          <w:rFonts w:cstheme="minorHAnsi"/>
          <w:highlight w:val="yellow"/>
        </w:rPr>
        <w:t xml:space="preserve">. Bei der </w:t>
      </w:r>
      <w:r w:rsidR="005F07D4" w:rsidRPr="008F345B">
        <w:rPr>
          <w:rFonts w:cstheme="minorHAnsi"/>
          <w:bCs/>
          <w:highlight w:val="yellow"/>
        </w:rPr>
        <w:t xml:space="preserve">Variante „Kodierliste“ </w:t>
      </w:r>
      <w:r w:rsidR="003638D4" w:rsidRPr="008F345B">
        <w:rPr>
          <w:rFonts w:cstheme="minorHAnsi"/>
          <w:bCs/>
          <w:highlight w:val="yellow"/>
        </w:rPr>
        <w:t xml:space="preserve">ist dies problemlos zu realisierten. </w:t>
      </w:r>
      <w:r w:rsidR="005C6318" w:rsidRPr="008F345B">
        <w:rPr>
          <w:rFonts w:cstheme="minorHAnsi"/>
          <w:bCs/>
          <w:highlight w:val="yellow"/>
        </w:rPr>
        <w:t>Bei der Variante „Persönliches Codewort“</w:t>
      </w:r>
      <w:r w:rsidR="003638D4" w:rsidRPr="008F345B">
        <w:rPr>
          <w:rFonts w:cstheme="minorHAnsi"/>
          <w:bCs/>
          <w:highlight w:val="yellow"/>
        </w:rPr>
        <w:t xml:space="preserve"> </w:t>
      </w:r>
      <w:r w:rsidR="00111220">
        <w:rPr>
          <w:rFonts w:cstheme="minorHAnsi"/>
          <w:bCs/>
          <w:highlight w:val="yellow"/>
        </w:rPr>
        <w:t xml:space="preserve">und „anonyme Erhebung“ </w:t>
      </w:r>
      <w:r w:rsidR="003638D4" w:rsidRPr="008F345B">
        <w:rPr>
          <w:rFonts w:cstheme="minorHAnsi"/>
          <w:bCs/>
          <w:highlight w:val="yellow"/>
        </w:rPr>
        <w:t xml:space="preserve">kann eine separate Liste mit Kontaktangaben zu </w:t>
      </w:r>
      <w:r w:rsidR="006D3D18" w:rsidRPr="008F345B">
        <w:rPr>
          <w:rFonts w:cstheme="minorHAnsi"/>
          <w:bCs/>
          <w:highlight w:val="yellow"/>
        </w:rPr>
        <w:t xml:space="preserve">Teilnehmenden </w:t>
      </w:r>
      <w:r w:rsidR="003638D4" w:rsidRPr="008F345B">
        <w:rPr>
          <w:rFonts w:cstheme="minorHAnsi"/>
          <w:bCs/>
          <w:highlight w:val="yellow"/>
        </w:rPr>
        <w:t>so lange geführt werden, bis die Rückmeldung erfolgt ist</w:t>
      </w:r>
      <w:r w:rsidR="008F345B" w:rsidRPr="008F345B">
        <w:rPr>
          <w:rFonts w:cstheme="minorHAnsi"/>
          <w:bCs/>
          <w:highlight w:val="yellow"/>
        </w:rPr>
        <w:t>, dass und wann eine Löschung erfolgt muss dann zusätzlich angegeben werden</w:t>
      </w:r>
      <w:r w:rsidR="003638D4" w:rsidRPr="008F345B">
        <w:rPr>
          <w:rFonts w:cstheme="minorHAnsi"/>
          <w:bCs/>
          <w:highlight w:val="yellow"/>
        </w:rPr>
        <w:t>.</w:t>
      </w:r>
      <w:r w:rsidR="005F07D4" w:rsidRPr="008F345B">
        <w:rPr>
          <w:rFonts w:cstheme="minorHAnsi"/>
          <w:bCs/>
          <w:highlight w:val="yellow"/>
        </w:rPr>
        <w:t xml:space="preserve"> </w:t>
      </w:r>
    </w:p>
    <w:p w14:paraId="063154A4" w14:textId="77777777" w:rsidR="005C6318" w:rsidRPr="004370BE" w:rsidRDefault="005C6318" w:rsidP="000A5433">
      <w:pPr>
        <w:spacing w:after="120" w:line="240" w:lineRule="auto"/>
        <w:jc w:val="left"/>
        <w:rPr>
          <w:rFonts w:cstheme="minorHAnsi"/>
          <w:b/>
          <w:bCs/>
          <w:i/>
        </w:rPr>
      </w:pPr>
    </w:p>
    <w:p w14:paraId="102F5A6E" w14:textId="1AC156F2" w:rsidR="0048129F" w:rsidRPr="004370BE" w:rsidRDefault="0048129F" w:rsidP="000A5433">
      <w:pPr>
        <w:spacing w:after="120" w:line="240" w:lineRule="auto"/>
        <w:jc w:val="left"/>
        <w:rPr>
          <w:rFonts w:cstheme="minorHAnsi"/>
          <w:b/>
          <w:bCs/>
          <w:i/>
        </w:rPr>
      </w:pPr>
      <w:r w:rsidRPr="004370BE">
        <w:rPr>
          <w:rFonts w:cstheme="minorHAnsi"/>
          <w:b/>
          <w:bCs/>
          <w:i/>
        </w:rPr>
        <w:t>Rückmeldung von Ergebnissen</w:t>
      </w:r>
    </w:p>
    <w:p w14:paraId="1578F761" w14:textId="088D963A" w:rsidR="00467299" w:rsidRPr="004370BE" w:rsidRDefault="00A238F2" w:rsidP="000A5433">
      <w:pPr>
        <w:spacing w:after="120" w:line="240" w:lineRule="auto"/>
        <w:jc w:val="left"/>
        <w:rPr>
          <w:rFonts w:cstheme="minorHAnsi"/>
          <w:i/>
          <w:szCs w:val="20"/>
        </w:rPr>
      </w:pPr>
      <w:r w:rsidRPr="004370BE">
        <w:rPr>
          <w:rFonts w:cstheme="minorHAnsi"/>
          <w:i/>
          <w:szCs w:val="20"/>
        </w:rPr>
        <w:t>Ich bin daran</w:t>
      </w:r>
      <w:r w:rsidR="000B20B6" w:rsidRPr="004370BE">
        <w:rPr>
          <w:rFonts w:cstheme="minorHAnsi"/>
          <w:i/>
          <w:szCs w:val="20"/>
        </w:rPr>
        <w:t xml:space="preserve"> interessiert, etwas über die </w:t>
      </w:r>
      <w:r w:rsidR="000A508C" w:rsidRPr="004370BE">
        <w:rPr>
          <w:rFonts w:cstheme="minorHAnsi"/>
          <w:i/>
          <w:szCs w:val="20"/>
        </w:rPr>
        <w:t xml:space="preserve">grundsätzlichen </w:t>
      </w:r>
      <w:r w:rsidR="000B20B6" w:rsidRPr="004370BE">
        <w:rPr>
          <w:rFonts w:cstheme="minorHAnsi"/>
          <w:i/>
          <w:szCs w:val="20"/>
        </w:rPr>
        <w:t>Ergebnisse der Studie zu erfahren, und bitte um Übersendung entsprechender Informationen.</w:t>
      </w:r>
    </w:p>
    <w:p w14:paraId="5CB7001B" w14:textId="5E5ED9DD" w:rsidR="000B20B6" w:rsidRPr="004370BE" w:rsidRDefault="004B421C" w:rsidP="007B0C9A">
      <w:pPr>
        <w:widowControl w:val="0"/>
        <w:autoSpaceDE w:val="0"/>
        <w:autoSpaceDN w:val="0"/>
        <w:adjustRightInd w:val="0"/>
        <w:spacing w:after="240" w:line="240" w:lineRule="auto"/>
        <w:jc w:val="left"/>
        <w:rPr>
          <w:rFonts w:cstheme="minorHAnsi"/>
          <w:i/>
        </w:rPr>
      </w:pPr>
      <w:r w:rsidRPr="004370BE">
        <w:rPr>
          <w:rFonts w:cstheme="minorHAnsi"/>
          <w:i/>
        </w:rPr>
        <w:sym w:font="Wingdings" w:char="F06F"/>
      </w:r>
      <w:r w:rsidR="000B20B6" w:rsidRPr="004370BE">
        <w:rPr>
          <w:rFonts w:cstheme="minorHAnsi"/>
          <w:i/>
        </w:rPr>
        <w:t xml:space="preserve"> JA           </w:t>
      </w:r>
      <w:r w:rsidRPr="004370BE">
        <w:rPr>
          <w:rFonts w:cstheme="minorHAnsi"/>
          <w:i/>
        </w:rPr>
        <w:sym w:font="Wingdings" w:char="F06F"/>
      </w:r>
      <w:r w:rsidR="000B20B6" w:rsidRPr="004370BE">
        <w:rPr>
          <w:rFonts w:cstheme="minorHAnsi"/>
          <w:i/>
        </w:rPr>
        <w:t xml:space="preserve"> NEIN.</w:t>
      </w:r>
    </w:p>
    <w:p w14:paraId="1AB42431" w14:textId="1BEBAD69" w:rsidR="00AE511F" w:rsidRPr="004370BE" w:rsidRDefault="00AE511F" w:rsidP="000A5433">
      <w:pPr>
        <w:spacing w:after="120" w:line="240" w:lineRule="auto"/>
        <w:jc w:val="left"/>
        <w:rPr>
          <w:rFonts w:cstheme="minorHAnsi"/>
          <w:b/>
          <w:i/>
          <w:szCs w:val="20"/>
        </w:rPr>
      </w:pPr>
      <w:r w:rsidRPr="004370BE">
        <w:rPr>
          <w:rFonts w:cstheme="minorHAnsi"/>
          <w:b/>
          <w:i/>
          <w:szCs w:val="20"/>
        </w:rPr>
        <w:t xml:space="preserve">Variante „Persönliches </w:t>
      </w:r>
      <w:r w:rsidR="006D3D18" w:rsidRPr="004370BE">
        <w:rPr>
          <w:rFonts w:cstheme="minorHAnsi"/>
          <w:b/>
          <w:i/>
          <w:szCs w:val="20"/>
        </w:rPr>
        <w:t>C</w:t>
      </w:r>
      <w:r w:rsidRPr="004370BE">
        <w:rPr>
          <w:rFonts w:cstheme="minorHAnsi"/>
          <w:b/>
          <w:i/>
          <w:szCs w:val="20"/>
        </w:rPr>
        <w:t>odewort“</w:t>
      </w:r>
      <w:r w:rsidR="00C62D83">
        <w:rPr>
          <w:rFonts w:cstheme="minorHAnsi"/>
          <w:b/>
          <w:i/>
          <w:szCs w:val="20"/>
        </w:rPr>
        <w:t xml:space="preserve"> oder „an</w:t>
      </w:r>
      <w:bookmarkStart w:id="0" w:name="_GoBack"/>
      <w:bookmarkEnd w:id="0"/>
      <w:r w:rsidR="00C62D83">
        <w:rPr>
          <w:rFonts w:cstheme="minorHAnsi"/>
          <w:b/>
          <w:i/>
          <w:szCs w:val="20"/>
        </w:rPr>
        <w:t>onyme Erhebung“</w:t>
      </w:r>
    </w:p>
    <w:p w14:paraId="5D8E080D" w14:textId="7533F3C9" w:rsidR="00AE511F" w:rsidRPr="004370BE" w:rsidRDefault="00AE511F" w:rsidP="000A5433">
      <w:pPr>
        <w:spacing w:after="120" w:line="240" w:lineRule="auto"/>
        <w:jc w:val="left"/>
        <w:rPr>
          <w:rFonts w:cstheme="minorHAnsi"/>
          <w:i/>
          <w:szCs w:val="20"/>
        </w:rPr>
      </w:pPr>
      <w:r w:rsidRPr="004370BE">
        <w:rPr>
          <w:rFonts w:cstheme="minorHAnsi"/>
          <w:i/>
          <w:szCs w:val="20"/>
        </w:rPr>
        <w:t>Für eine Rückmeldung der Ergebnisse wird eine Liste mit &gt;Email-Adressen</w:t>
      </w:r>
      <w:r w:rsidR="000415D2" w:rsidRPr="004370BE">
        <w:rPr>
          <w:rFonts w:cstheme="minorHAnsi"/>
          <w:i/>
          <w:szCs w:val="20"/>
        </w:rPr>
        <w:t>, etc.</w:t>
      </w:r>
      <w:r w:rsidRPr="004370BE">
        <w:rPr>
          <w:rFonts w:cstheme="minorHAnsi"/>
          <w:i/>
          <w:szCs w:val="20"/>
        </w:rPr>
        <w:t xml:space="preserve">&lt; interessierter </w:t>
      </w:r>
      <w:r w:rsidR="006D3D18" w:rsidRPr="004370BE">
        <w:rPr>
          <w:rFonts w:cstheme="minorHAnsi"/>
          <w:i/>
          <w:szCs w:val="20"/>
        </w:rPr>
        <w:t xml:space="preserve">Teilnehmer/-innen </w:t>
      </w:r>
      <w:r w:rsidRPr="004370BE">
        <w:rPr>
          <w:rFonts w:cstheme="minorHAnsi"/>
          <w:i/>
          <w:szCs w:val="20"/>
        </w:rPr>
        <w:t xml:space="preserve">separat von den erhobenen Daten gespeichert. Diese Kontaktangaben werden nach einer Rückmeldung der allgemeinen Ergebnisse, spätestens am &gt;Datum&lt; gelöscht. </w:t>
      </w:r>
    </w:p>
    <w:p w14:paraId="62E422CD" w14:textId="5BEEE3D4" w:rsidR="00AE511F" w:rsidRPr="004370BE" w:rsidRDefault="00AE511F" w:rsidP="000A5433">
      <w:pPr>
        <w:spacing w:after="120" w:line="240" w:lineRule="auto"/>
        <w:jc w:val="left"/>
        <w:rPr>
          <w:rFonts w:cstheme="minorHAnsi"/>
          <w:szCs w:val="20"/>
        </w:rPr>
      </w:pPr>
    </w:p>
    <w:p w14:paraId="37E1A8F7" w14:textId="31B7007C" w:rsidR="00260176" w:rsidRPr="004370BE" w:rsidRDefault="006D3D18" w:rsidP="000A5433">
      <w:pPr>
        <w:spacing w:after="120" w:line="240" w:lineRule="auto"/>
        <w:jc w:val="left"/>
        <w:rPr>
          <w:rFonts w:cstheme="minorHAnsi"/>
          <w:szCs w:val="20"/>
        </w:rPr>
      </w:pPr>
      <w:r w:rsidRPr="004370BE">
        <w:rPr>
          <w:rFonts w:cstheme="minorHAnsi"/>
          <w:noProof/>
          <w:sz w:val="20"/>
          <w:szCs w:val="20"/>
          <w:lang w:eastAsia="de-DE"/>
        </w:rPr>
        <mc:AlternateContent>
          <mc:Choice Requires="wps">
            <w:drawing>
              <wp:anchor distT="0" distB="0" distL="114300" distR="114300" simplePos="0" relativeHeight="251680768" behindDoc="0" locked="0" layoutInCell="1" allowOverlap="1" wp14:anchorId="549A6CB6" wp14:editId="43496FE3">
                <wp:simplePos x="0" y="0"/>
                <wp:positionH relativeFrom="column">
                  <wp:posOffset>0</wp:posOffset>
                </wp:positionH>
                <wp:positionV relativeFrom="paragraph">
                  <wp:posOffset>252730</wp:posOffset>
                </wp:positionV>
                <wp:extent cx="2603500" cy="835660"/>
                <wp:effectExtent l="0" t="0" r="12700" b="15240"/>
                <wp:wrapSquare wrapText="bothSides"/>
                <wp:docPr id="19" name="Textfeld 19"/>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513D5D4D" w14:textId="77777777" w:rsidR="006D3D18" w:rsidRDefault="006D3D18" w:rsidP="006D3D18">
                            <w:pPr>
                              <w:widowControl w:val="0"/>
                              <w:autoSpaceDE w:val="0"/>
                              <w:autoSpaceDN w:val="0"/>
                              <w:adjustRightInd w:val="0"/>
                              <w:spacing w:after="240"/>
                              <w:jc w:val="left"/>
                              <w:rPr>
                                <w:rFonts w:cs="Arial"/>
                                <w:sz w:val="20"/>
                                <w:szCs w:val="20"/>
                              </w:rPr>
                            </w:pPr>
                            <w:r>
                              <w:rPr>
                                <w:rFonts w:cs="Arial"/>
                                <w:sz w:val="20"/>
                                <w:szCs w:val="20"/>
                              </w:rPr>
                              <w:t xml:space="preserve">Ort, </w:t>
                            </w:r>
                            <w:r w:rsidRPr="00B473DE">
                              <w:rPr>
                                <w:rFonts w:cs="Arial"/>
                                <w:sz w:val="20"/>
                                <w:szCs w:val="20"/>
                              </w:rPr>
                              <w:t>Datum &amp; Unterschrift des</w:t>
                            </w:r>
                            <w:r>
                              <w:rPr>
                                <w:rFonts w:cs="Arial"/>
                                <w:sz w:val="20"/>
                                <w:szCs w:val="20"/>
                              </w:rPr>
                              <w:t xml:space="preserve"> </w:t>
                            </w:r>
                            <w:r w:rsidRPr="00020140">
                              <w:rPr>
                                <w:rFonts w:cstheme="minorHAnsi"/>
                                <w:sz w:val="20"/>
                              </w:rPr>
                              <w:t>Teilnehmer</w:t>
                            </w:r>
                            <w:r>
                              <w:rPr>
                                <w:rFonts w:cstheme="minorHAnsi"/>
                                <w:sz w:val="20"/>
                              </w:rPr>
                              <w:t>s/der Teilnehmerin</w:t>
                            </w:r>
                            <w:r>
                              <w:rPr>
                                <w:rFonts w:cs="Arial"/>
                                <w:sz w:val="20"/>
                                <w:szCs w:val="20"/>
                              </w:rPr>
                              <w:t>:</w:t>
                            </w:r>
                          </w:p>
                          <w:p w14:paraId="3A31277E" w14:textId="77777777" w:rsidR="006D3D18" w:rsidRPr="0019435F" w:rsidRDefault="006D3D18" w:rsidP="006D3D18">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3E2EEDF3" wp14:editId="296B5D45">
                                  <wp:extent cx="2222500" cy="7997"/>
                                  <wp:effectExtent l="0" t="0" r="0" b="5080"/>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A6CB6" id="Textfeld 19" o:spid="_x0000_s1032" type="#_x0000_t202" style="position:absolute;margin-left:0;margin-top:19.9pt;width:205pt;height:6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" filled="f" strokeweight=".5pt">
                <v:textbox>
                  <w:txbxContent>
                    <w:p w14:paraId="513D5D4D" w14:textId="77777777" w:rsidR="006D3D18" w:rsidRDefault="006D3D18" w:rsidP="006D3D18">
                      <w:pPr>
                        <w:widowControl w:val="0"/>
                        <w:autoSpaceDE w:val="0"/>
                        <w:autoSpaceDN w:val="0"/>
                        <w:adjustRightInd w:val="0"/>
                        <w:spacing w:after="240"/>
                        <w:jc w:val="left"/>
                        <w:rPr>
                          <w:rFonts w:cs="Arial"/>
                          <w:sz w:val="20"/>
                          <w:szCs w:val="20"/>
                        </w:rPr>
                      </w:pPr>
                      <w:r>
                        <w:rPr>
                          <w:rFonts w:cs="Arial"/>
                          <w:sz w:val="20"/>
                          <w:szCs w:val="20"/>
                        </w:rPr>
                        <w:t xml:space="preserve">Ort, </w:t>
                      </w:r>
                      <w:r w:rsidRPr="00B473DE">
                        <w:rPr>
                          <w:rFonts w:cs="Arial"/>
                          <w:sz w:val="20"/>
                          <w:szCs w:val="20"/>
                        </w:rPr>
                        <w:t>Datum &amp; Unterschrift des</w:t>
                      </w:r>
                      <w:r>
                        <w:rPr>
                          <w:rFonts w:cs="Arial"/>
                          <w:sz w:val="20"/>
                          <w:szCs w:val="20"/>
                        </w:rPr>
                        <w:t xml:space="preserve"> </w:t>
                      </w:r>
                      <w:r w:rsidRPr="00020140">
                        <w:rPr>
                          <w:rFonts w:cstheme="minorHAnsi"/>
                          <w:sz w:val="20"/>
                        </w:rPr>
                        <w:t>Teilnehmer</w:t>
                      </w:r>
                      <w:r>
                        <w:rPr>
                          <w:rFonts w:cstheme="minorHAnsi"/>
                          <w:sz w:val="20"/>
                        </w:rPr>
                        <w:t>s/der Teilnehmerin</w:t>
                      </w:r>
                      <w:r>
                        <w:rPr>
                          <w:rFonts w:cs="Arial"/>
                          <w:sz w:val="20"/>
                          <w:szCs w:val="20"/>
                        </w:rPr>
                        <w:t>:</w:t>
                      </w:r>
                    </w:p>
                    <w:p w14:paraId="3A31277E" w14:textId="77777777" w:rsidR="006D3D18" w:rsidRPr="0019435F" w:rsidRDefault="006D3D18" w:rsidP="006D3D18">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3E2EEDF3" wp14:editId="296B5D45">
                            <wp:extent cx="2222500" cy="7997"/>
                            <wp:effectExtent l="0" t="0" r="0" b="5080"/>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sidRPr="004370BE">
        <w:rPr>
          <w:rFonts w:cstheme="minorHAnsi"/>
          <w:noProof/>
          <w:sz w:val="20"/>
          <w:szCs w:val="20"/>
          <w:lang w:eastAsia="de-DE"/>
        </w:rPr>
        <mc:AlternateContent>
          <mc:Choice Requires="wps">
            <w:drawing>
              <wp:anchor distT="0" distB="0" distL="114300" distR="114300" simplePos="0" relativeHeight="251681792" behindDoc="0" locked="0" layoutInCell="1" allowOverlap="1" wp14:anchorId="73563546" wp14:editId="4D46A827">
                <wp:simplePos x="0" y="0"/>
                <wp:positionH relativeFrom="column">
                  <wp:posOffset>3157220</wp:posOffset>
                </wp:positionH>
                <wp:positionV relativeFrom="paragraph">
                  <wp:posOffset>253365</wp:posOffset>
                </wp:positionV>
                <wp:extent cx="2603500" cy="835660"/>
                <wp:effectExtent l="0" t="0" r="12700" b="15240"/>
                <wp:wrapSquare wrapText="bothSides"/>
                <wp:docPr id="21" name="Textfeld 21"/>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16E5D951" w14:textId="77777777" w:rsidR="006D3D18" w:rsidRDefault="006D3D18" w:rsidP="006D3D18">
                            <w:pPr>
                              <w:widowControl w:val="0"/>
                              <w:autoSpaceDE w:val="0"/>
                              <w:autoSpaceDN w:val="0"/>
                              <w:adjustRightInd w:val="0"/>
                              <w:spacing w:after="240"/>
                              <w:jc w:val="left"/>
                              <w:rPr>
                                <w:rFonts w:cs="Arial"/>
                                <w:sz w:val="20"/>
                                <w:szCs w:val="20"/>
                              </w:rPr>
                            </w:pPr>
                            <w:r w:rsidRPr="00B473DE">
                              <w:rPr>
                                <w:rFonts w:cs="Arial"/>
                                <w:sz w:val="20"/>
                                <w:szCs w:val="20"/>
                              </w:rPr>
                              <w:t xml:space="preserve">Name des </w:t>
                            </w:r>
                            <w:r w:rsidRPr="00020140">
                              <w:rPr>
                                <w:rFonts w:cstheme="minorHAnsi"/>
                                <w:sz w:val="20"/>
                              </w:rPr>
                              <w:t>Teilnehmer</w:t>
                            </w:r>
                            <w:r>
                              <w:rPr>
                                <w:rFonts w:cstheme="minorHAnsi"/>
                                <w:sz w:val="20"/>
                              </w:rPr>
                              <w:t>s/der Teilnehmerin</w:t>
                            </w:r>
                            <w:r w:rsidRPr="00B473DE">
                              <w:rPr>
                                <w:rFonts w:cs="Arial"/>
                                <w:sz w:val="20"/>
                                <w:szCs w:val="20"/>
                              </w:rPr>
                              <w:t xml:space="preserve"> in Druckschrift:</w:t>
                            </w:r>
                          </w:p>
                          <w:p w14:paraId="0ACEA337" w14:textId="77777777" w:rsidR="006D3D18" w:rsidRPr="0019435F" w:rsidRDefault="006D3D18" w:rsidP="006D3D18">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337414EE" wp14:editId="0753B798">
                                  <wp:extent cx="2222500" cy="7997"/>
                                  <wp:effectExtent l="0" t="0" r="0" b="5080"/>
                                  <wp:docPr id="2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63546" id="Textfeld 21" o:spid="_x0000_s1033" type="#_x0000_t202" style="position:absolute;margin-left:248.6pt;margin-top:19.95pt;width:205pt;height:6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" filled="f" strokeweight=".5pt">
                <v:textbox>
                  <w:txbxContent>
                    <w:p w14:paraId="16E5D951" w14:textId="77777777" w:rsidR="006D3D18" w:rsidRDefault="006D3D18" w:rsidP="006D3D18">
                      <w:pPr>
                        <w:widowControl w:val="0"/>
                        <w:autoSpaceDE w:val="0"/>
                        <w:autoSpaceDN w:val="0"/>
                        <w:adjustRightInd w:val="0"/>
                        <w:spacing w:after="240"/>
                        <w:jc w:val="left"/>
                        <w:rPr>
                          <w:rFonts w:cs="Arial"/>
                          <w:sz w:val="20"/>
                          <w:szCs w:val="20"/>
                        </w:rPr>
                      </w:pPr>
                      <w:r w:rsidRPr="00B473DE">
                        <w:rPr>
                          <w:rFonts w:cs="Arial"/>
                          <w:sz w:val="20"/>
                          <w:szCs w:val="20"/>
                        </w:rPr>
                        <w:t xml:space="preserve">Name des </w:t>
                      </w:r>
                      <w:r w:rsidRPr="00020140">
                        <w:rPr>
                          <w:rFonts w:cstheme="minorHAnsi"/>
                          <w:sz w:val="20"/>
                        </w:rPr>
                        <w:t>Teilnehmer</w:t>
                      </w:r>
                      <w:r>
                        <w:rPr>
                          <w:rFonts w:cstheme="minorHAnsi"/>
                          <w:sz w:val="20"/>
                        </w:rPr>
                        <w:t>s/der Teilnehmerin</w:t>
                      </w:r>
                      <w:r w:rsidRPr="00B473DE">
                        <w:rPr>
                          <w:rFonts w:cs="Arial"/>
                          <w:sz w:val="20"/>
                          <w:szCs w:val="20"/>
                        </w:rPr>
                        <w:t xml:space="preserve"> in Druckschrift:</w:t>
                      </w:r>
                    </w:p>
                    <w:p w14:paraId="0ACEA337" w14:textId="77777777" w:rsidR="006D3D18" w:rsidRPr="0019435F" w:rsidRDefault="006D3D18" w:rsidP="006D3D18">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337414EE" wp14:editId="0753B798">
                            <wp:extent cx="2222500" cy="7997"/>
                            <wp:effectExtent l="0" t="0" r="0" b="5080"/>
                            <wp:docPr id="2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p>
    <w:p w14:paraId="59B67A4F" w14:textId="77777777" w:rsidR="000B20B6" w:rsidRPr="004370BE" w:rsidRDefault="000B20B6" w:rsidP="000A5433">
      <w:pPr>
        <w:spacing w:after="120" w:line="240" w:lineRule="auto"/>
        <w:jc w:val="left"/>
        <w:rPr>
          <w:rFonts w:cstheme="minorHAnsi"/>
          <w:szCs w:val="20"/>
        </w:rPr>
      </w:pPr>
    </w:p>
    <w:p w14:paraId="05AD57DD" w14:textId="77777777" w:rsidR="006E5351" w:rsidRPr="004370BE" w:rsidRDefault="006E5351" w:rsidP="000A5433">
      <w:pPr>
        <w:spacing w:after="0" w:line="240" w:lineRule="auto"/>
        <w:jc w:val="left"/>
        <w:rPr>
          <w:rFonts w:cstheme="minorHAnsi"/>
        </w:rPr>
      </w:pPr>
    </w:p>
    <w:p w14:paraId="677A9CBD" w14:textId="5EE1FD6F" w:rsidR="006D3D18" w:rsidRPr="004370BE" w:rsidRDefault="006D3D18" w:rsidP="007B0C9A">
      <w:pPr>
        <w:spacing w:after="0" w:line="240" w:lineRule="auto"/>
        <w:jc w:val="left"/>
        <w:rPr>
          <w:rFonts w:cstheme="minorHAnsi"/>
        </w:rPr>
      </w:pPr>
    </w:p>
    <w:p w14:paraId="61F4F040" w14:textId="77777777" w:rsidR="004E0268" w:rsidRPr="004370BE" w:rsidRDefault="004E0268" w:rsidP="00F26C0F">
      <w:pPr>
        <w:spacing w:after="120" w:line="240" w:lineRule="auto"/>
        <w:jc w:val="left"/>
        <w:rPr>
          <w:rFonts w:cstheme="minorHAnsi"/>
          <w:szCs w:val="20"/>
        </w:rPr>
      </w:pPr>
    </w:p>
    <w:sectPr w:rsidR="004E0268" w:rsidRPr="004370BE" w:rsidSect="00BC2D6D">
      <w:headerReference w:type="default" r:id="rId15"/>
      <w:footerReference w:type="default" r:id="rId16"/>
      <w:pgSz w:w="11906" w:h="16838" w:code="9"/>
      <w:pgMar w:top="1418" w:right="1134" w:bottom="1418" w:left="1418" w:header="51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02F9" w16cex:dateUtc="2022-05-23T10:56:00Z"/>
  <w16cex:commentExtensible w16cex:durableId="263603E6" w16cex:dateUtc="2022-05-23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7443F" w16cid:durableId="263602F9"/>
  <w16cid:commentId w16cid:paraId="61FC2B26" w16cid:durableId="263603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56468" w14:textId="77777777" w:rsidR="00D675E7" w:rsidRDefault="00D675E7" w:rsidP="001C4CB7">
      <w:pPr>
        <w:spacing w:after="0" w:line="240" w:lineRule="auto"/>
      </w:pPr>
      <w:r>
        <w:separator/>
      </w:r>
    </w:p>
  </w:endnote>
  <w:endnote w:type="continuationSeparator" w:id="0">
    <w:p w14:paraId="35EF85EF" w14:textId="77777777" w:rsidR="00D675E7" w:rsidRDefault="00D675E7"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1F93" w14:textId="2897ACB3" w:rsidR="002216C1" w:rsidRDefault="008830F2" w:rsidP="000E2CE5">
    <w:pPr>
      <w:pStyle w:val="Fuzeile"/>
      <w:rPr>
        <w:sz w:val="18"/>
        <w:szCs w:val="18"/>
      </w:rPr>
    </w:pPr>
    <w:r>
      <w:rPr>
        <w:sz w:val="18"/>
        <w:szCs w:val="18"/>
      </w:rPr>
      <w:t xml:space="preserve">basierend auf </w:t>
    </w:r>
    <w:r w:rsidR="002216C1">
      <w:rPr>
        <w:sz w:val="18"/>
        <w:szCs w:val="18"/>
      </w:rPr>
      <w:t>Vorlage der Ethikkomm</w:t>
    </w:r>
    <w:r w:rsidR="002216C1" w:rsidRPr="00A52501">
      <w:rPr>
        <w:sz w:val="18"/>
        <w:szCs w:val="18"/>
      </w:rPr>
      <w:t>ission der Deutschen Gesellschaft für Psychologie</w:t>
    </w:r>
  </w:p>
  <w:p w14:paraId="6A900BBD" w14:textId="547D194C" w:rsidR="002216C1" w:rsidRDefault="00630C23" w:rsidP="000E2CE5">
    <w:pPr>
      <w:pStyle w:val="Fuzeile"/>
    </w:pPr>
    <w:r>
      <w:rPr>
        <w:sz w:val="18"/>
        <w:szCs w:val="18"/>
      </w:rPr>
      <w:t>20. Juni 2017</w:t>
    </w:r>
    <w:r w:rsidR="007B0C9A">
      <w:rPr>
        <w:sz w:val="18"/>
        <w:szCs w:val="18"/>
      </w:rPr>
      <w:t xml:space="preserve"> in der Fassung vom 20.07.2020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85D00" w14:textId="77777777" w:rsidR="00D675E7" w:rsidRDefault="00D675E7" w:rsidP="001C4CB7">
      <w:pPr>
        <w:spacing w:after="0" w:line="240" w:lineRule="auto"/>
      </w:pPr>
      <w:r>
        <w:separator/>
      </w:r>
    </w:p>
  </w:footnote>
  <w:footnote w:type="continuationSeparator" w:id="0">
    <w:p w14:paraId="5E2916C6" w14:textId="77777777" w:rsidR="00D675E7" w:rsidRDefault="00D675E7"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0D7D" w14:textId="6C8BF64F" w:rsidR="002216C1" w:rsidRDefault="002216C1"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w:t>
    </w:r>
    <w:r w:rsidR="007B0C9A">
      <w:rPr>
        <w:i/>
        <w:szCs w:val="18"/>
      </w:rPr>
      <w:t xml:space="preserve"> / der Antragstellerin</w:t>
    </w:r>
    <w:r w:rsidR="007B0C9A" w:rsidRPr="00B413F9">
      <w:rPr>
        <w:i/>
        <w:szCs w:val="18"/>
      </w:rPr>
      <w:t xml:space="preserve"> </w:t>
    </w:r>
    <w:r w:rsidRPr="00B413F9">
      <w:rPr>
        <w:i/>
        <w:szCs w:val="18"/>
      </w:rPr>
      <w:t>&lt; &gt;Datum der Antragstellung&lt;</w:t>
    </w:r>
    <w:r w:rsidRPr="00B413F9">
      <w:rPr>
        <w:sz w:val="28"/>
      </w:rPr>
      <w:t xml:space="preserve"> </w:t>
    </w:r>
  </w:p>
  <w:p w14:paraId="0AA05778" w14:textId="6AB2D0B5" w:rsidR="002216C1" w:rsidRDefault="002216C1" w:rsidP="00FB657A">
    <w:pPr>
      <w:pStyle w:val="Kopfzeile"/>
      <w:pBdr>
        <w:bottom w:val="single" w:sz="4" w:space="1" w:color="auto"/>
      </w:pBdr>
      <w:tabs>
        <w:tab w:val="clear" w:pos="4536"/>
        <w:tab w:val="clear" w:pos="9072"/>
        <w:tab w:val="right" w:pos="9356"/>
      </w:tabs>
      <w:jc w:val="left"/>
    </w:pPr>
    <w:r>
      <w:t xml:space="preserve">Einwilligungserklärung </w:t>
    </w:r>
    <w:r>
      <w:tab/>
      <w:t xml:space="preserve"> </w:t>
    </w:r>
    <w:r>
      <w:fldChar w:fldCharType="begin"/>
    </w:r>
    <w:r>
      <w:instrText xml:space="preserve"> PAGE   \* MERGEFORMAT </w:instrText>
    </w:r>
    <w:r>
      <w:fldChar w:fldCharType="separate"/>
    </w:r>
    <w:r w:rsidR="001C214C">
      <w:rPr>
        <w:noProof/>
      </w:rPr>
      <w:t>1</w:t>
    </w:r>
    <w:r>
      <w:rPr>
        <w:noProof/>
      </w:rPr>
      <w:fldChar w:fldCharType="end"/>
    </w:r>
  </w:p>
  <w:p w14:paraId="44484F2A" w14:textId="77777777" w:rsidR="002216C1" w:rsidRPr="00986D72" w:rsidRDefault="002216C1"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36E7"/>
    <w:rsid w:val="00004341"/>
    <w:rsid w:val="00010826"/>
    <w:rsid w:val="00011A61"/>
    <w:rsid w:val="0001777E"/>
    <w:rsid w:val="00020140"/>
    <w:rsid w:val="00025127"/>
    <w:rsid w:val="00026004"/>
    <w:rsid w:val="00026BCD"/>
    <w:rsid w:val="000277BE"/>
    <w:rsid w:val="000332EB"/>
    <w:rsid w:val="000415D2"/>
    <w:rsid w:val="000415DC"/>
    <w:rsid w:val="00057CC5"/>
    <w:rsid w:val="00065EA0"/>
    <w:rsid w:val="000667C2"/>
    <w:rsid w:val="00067B67"/>
    <w:rsid w:val="000710C8"/>
    <w:rsid w:val="00075119"/>
    <w:rsid w:val="00080B16"/>
    <w:rsid w:val="0008339F"/>
    <w:rsid w:val="00085F9D"/>
    <w:rsid w:val="00093A59"/>
    <w:rsid w:val="000A4862"/>
    <w:rsid w:val="000A501D"/>
    <w:rsid w:val="000A508C"/>
    <w:rsid w:val="000A5433"/>
    <w:rsid w:val="000A6498"/>
    <w:rsid w:val="000A7121"/>
    <w:rsid w:val="000A7A9F"/>
    <w:rsid w:val="000B20B6"/>
    <w:rsid w:val="000B48BE"/>
    <w:rsid w:val="000B48DC"/>
    <w:rsid w:val="000C3F38"/>
    <w:rsid w:val="000D1A49"/>
    <w:rsid w:val="000D3732"/>
    <w:rsid w:val="000E2CE5"/>
    <w:rsid w:val="000E61AE"/>
    <w:rsid w:val="000E6C1E"/>
    <w:rsid w:val="000E7F30"/>
    <w:rsid w:val="000E7FBB"/>
    <w:rsid w:val="001059E7"/>
    <w:rsid w:val="001075F5"/>
    <w:rsid w:val="00111220"/>
    <w:rsid w:val="00113071"/>
    <w:rsid w:val="00122FFE"/>
    <w:rsid w:val="00127065"/>
    <w:rsid w:val="001342A8"/>
    <w:rsid w:val="00135FBB"/>
    <w:rsid w:val="00141040"/>
    <w:rsid w:val="00141F0C"/>
    <w:rsid w:val="0015058D"/>
    <w:rsid w:val="00151015"/>
    <w:rsid w:val="00153950"/>
    <w:rsid w:val="00165255"/>
    <w:rsid w:val="00165594"/>
    <w:rsid w:val="00172C50"/>
    <w:rsid w:val="00174716"/>
    <w:rsid w:val="00175500"/>
    <w:rsid w:val="00176BAA"/>
    <w:rsid w:val="00182BE3"/>
    <w:rsid w:val="00184D2D"/>
    <w:rsid w:val="00195E29"/>
    <w:rsid w:val="001A52D7"/>
    <w:rsid w:val="001B3152"/>
    <w:rsid w:val="001C0A26"/>
    <w:rsid w:val="001C214C"/>
    <w:rsid w:val="001C2D6F"/>
    <w:rsid w:val="001C4CB7"/>
    <w:rsid w:val="001C6AF0"/>
    <w:rsid w:val="001D0B1F"/>
    <w:rsid w:val="001D71D6"/>
    <w:rsid w:val="001D7E05"/>
    <w:rsid w:val="001E0C37"/>
    <w:rsid w:val="001E4435"/>
    <w:rsid w:val="001F7569"/>
    <w:rsid w:val="00202B74"/>
    <w:rsid w:val="00207C53"/>
    <w:rsid w:val="00212BC9"/>
    <w:rsid w:val="00214FCA"/>
    <w:rsid w:val="002216C1"/>
    <w:rsid w:val="00223C03"/>
    <w:rsid w:val="0023191F"/>
    <w:rsid w:val="00231DC4"/>
    <w:rsid w:val="00237FEA"/>
    <w:rsid w:val="00252391"/>
    <w:rsid w:val="0025307D"/>
    <w:rsid w:val="00255D88"/>
    <w:rsid w:val="00260176"/>
    <w:rsid w:val="00267907"/>
    <w:rsid w:val="00270936"/>
    <w:rsid w:val="00276D07"/>
    <w:rsid w:val="00292F58"/>
    <w:rsid w:val="00292FEB"/>
    <w:rsid w:val="00293CD0"/>
    <w:rsid w:val="002A6C92"/>
    <w:rsid w:val="002A6CB9"/>
    <w:rsid w:val="002B066D"/>
    <w:rsid w:val="002C11B1"/>
    <w:rsid w:val="002C59F1"/>
    <w:rsid w:val="002D0A16"/>
    <w:rsid w:val="002D6132"/>
    <w:rsid w:val="002E0C04"/>
    <w:rsid w:val="002E3A4C"/>
    <w:rsid w:val="002E477E"/>
    <w:rsid w:val="002E47BA"/>
    <w:rsid w:val="002E5D7F"/>
    <w:rsid w:val="002F37A6"/>
    <w:rsid w:val="00304338"/>
    <w:rsid w:val="00305DB2"/>
    <w:rsid w:val="00306305"/>
    <w:rsid w:val="00313F9F"/>
    <w:rsid w:val="00325353"/>
    <w:rsid w:val="003316D0"/>
    <w:rsid w:val="0033395F"/>
    <w:rsid w:val="00335AF5"/>
    <w:rsid w:val="00345A46"/>
    <w:rsid w:val="00345B62"/>
    <w:rsid w:val="003467CB"/>
    <w:rsid w:val="00350CA4"/>
    <w:rsid w:val="003510FA"/>
    <w:rsid w:val="00352A70"/>
    <w:rsid w:val="003609FA"/>
    <w:rsid w:val="003638D4"/>
    <w:rsid w:val="00366FB3"/>
    <w:rsid w:val="003717DA"/>
    <w:rsid w:val="00373A5E"/>
    <w:rsid w:val="003764F9"/>
    <w:rsid w:val="003777C5"/>
    <w:rsid w:val="00382F39"/>
    <w:rsid w:val="003915B9"/>
    <w:rsid w:val="003A17DF"/>
    <w:rsid w:val="003A37F5"/>
    <w:rsid w:val="003A4D76"/>
    <w:rsid w:val="003A5A77"/>
    <w:rsid w:val="003B3E0B"/>
    <w:rsid w:val="003B7B41"/>
    <w:rsid w:val="003C0D3A"/>
    <w:rsid w:val="003C3E14"/>
    <w:rsid w:val="003C6315"/>
    <w:rsid w:val="003D122A"/>
    <w:rsid w:val="003D2AE4"/>
    <w:rsid w:val="003D45EF"/>
    <w:rsid w:val="003E3FA0"/>
    <w:rsid w:val="003E53F3"/>
    <w:rsid w:val="003F23BD"/>
    <w:rsid w:val="003F7614"/>
    <w:rsid w:val="00420423"/>
    <w:rsid w:val="004204F8"/>
    <w:rsid w:val="0042383B"/>
    <w:rsid w:val="00424BC9"/>
    <w:rsid w:val="0043218A"/>
    <w:rsid w:val="00432877"/>
    <w:rsid w:val="0043354D"/>
    <w:rsid w:val="004370BE"/>
    <w:rsid w:val="004452C8"/>
    <w:rsid w:val="0045168F"/>
    <w:rsid w:val="004531B8"/>
    <w:rsid w:val="00464DDA"/>
    <w:rsid w:val="00467299"/>
    <w:rsid w:val="00467ADA"/>
    <w:rsid w:val="00476F93"/>
    <w:rsid w:val="0048129F"/>
    <w:rsid w:val="00490BEF"/>
    <w:rsid w:val="004978FA"/>
    <w:rsid w:val="004A0015"/>
    <w:rsid w:val="004B138A"/>
    <w:rsid w:val="004B3847"/>
    <w:rsid w:val="004B421C"/>
    <w:rsid w:val="004B57CD"/>
    <w:rsid w:val="004C47C7"/>
    <w:rsid w:val="004D044A"/>
    <w:rsid w:val="004D2A28"/>
    <w:rsid w:val="004E0268"/>
    <w:rsid w:val="004F4334"/>
    <w:rsid w:val="004F4C88"/>
    <w:rsid w:val="004F5779"/>
    <w:rsid w:val="004F7AE6"/>
    <w:rsid w:val="005032F5"/>
    <w:rsid w:val="00517EA6"/>
    <w:rsid w:val="005304D0"/>
    <w:rsid w:val="0053184B"/>
    <w:rsid w:val="005337A3"/>
    <w:rsid w:val="0053729A"/>
    <w:rsid w:val="005401F1"/>
    <w:rsid w:val="00540E04"/>
    <w:rsid w:val="00556609"/>
    <w:rsid w:val="00560BC8"/>
    <w:rsid w:val="00570CBA"/>
    <w:rsid w:val="005769BA"/>
    <w:rsid w:val="00580758"/>
    <w:rsid w:val="00581102"/>
    <w:rsid w:val="005850B5"/>
    <w:rsid w:val="005900BE"/>
    <w:rsid w:val="005939D5"/>
    <w:rsid w:val="005A498E"/>
    <w:rsid w:val="005B430E"/>
    <w:rsid w:val="005B7AF4"/>
    <w:rsid w:val="005C0372"/>
    <w:rsid w:val="005C6318"/>
    <w:rsid w:val="005E03EF"/>
    <w:rsid w:val="005E40E2"/>
    <w:rsid w:val="005F07D4"/>
    <w:rsid w:val="005F1128"/>
    <w:rsid w:val="005F2341"/>
    <w:rsid w:val="005F71ED"/>
    <w:rsid w:val="005F78B2"/>
    <w:rsid w:val="00600E87"/>
    <w:rsid w:val="006113B2"/>
    <w:rsid w:val="00613AC8"/>
    <w:rsid w:val="00613D42"/>
    <w:rsid w:val="00615130"/>
    <w:rsid w:val="00615CD5"/>
    <w:rsid w:val="006200A0"/>
    <w:rsid w:val="00621BBB"/>
    <w:rsid w:val="00630C23"/>
    <w:rsid w:val="0063235C"/>
    <w:rsid w:val="006473C4"/>
    <w:rsid w:val="0064756B"/>
    <w:rsid w:val="00650E38"/>
    <w:rsid w:val="00652B14"/>
    <w:rsid w:val="006530F0"/>
    <w:rsid w:val="006563D3"/>
    <w:rsid w:val="00657539"/>
    <w:rsid w:val="006616E6"/>
    <w:rsid w:val="00670D5A"/>
    <w:rsid w:val="006806BB"/>
    <w:rsid w:val="00681EE3"/>
    <w:rsid w:val="00693362"/>
    <w:rsid w:val="006952A6"/>
    <w:rsid w:val="006A0C49"/>
    <w:rsid w:val="006B269F"/>
    <w:rsid w:val="006B27BB"/>
    <w:rsid w:val="006B52FF"/>
    <w:rsid w:val="006C4133"/>
    <w:rsid w:val="006C41B7"/>
    <w:rsid w:val="006C4307"/>
    <w:rsid w:val="006C4E47"/>
    <w:rsid w:val="006D06C9"/>
    <w:rsid w:val="006D3D18"/>
    <w:rsid w:val="006E0712"/>
    <w:rsid w:val="006E3AD1"/>
    <w:rsid w:val="006E5351"/>
    <w:rsid w:val="006E6291"/>
    <w:rsid w:val="006E69A4"/>
    <w:rsid w:val="0070042F"/>
    <w:rsid w:val="00701D3E"/>
    <w:rsid w:val="007065B0"/>
    <w:rsid w:val="00707830"/>
    <w:rsid w:val="00715364"/>
    <w:rsid w:val="0071730E"/>
    <w:rsid w:val="00731906"/>
    <w:rsid w:val="00744763"/>
    <w:rsid w:val="00745A4B"/>
    <w:rsid w:val="00746C61"/>
    <w:rsid w:val="00747ECB"/>
    <w:rsid w:val="00750077"/>
    <w:rsid w:val="00752F3E"/>
    <w:rsid w:val="00756ACB"/>
    <w:rsid w:val="00761639"/>
    <w:rsid w:val="00762973"/>
    <w:rsid w:val="0076298E"/>
    <w:rsid w:val="007643AB"/>
    <w:rsid w:val="00764ABC"/>
    <w:rsid w:val="007720CD"/>
    <w:rsid w:val="00777FD5"/>
    <w:rsid w:val="00791A4B"/>
    <w:rsid w:val="00791BB9"/>
    <w:rsid w:val="007A245E"/>
    <w:rsid w:val="007B0C9A"/>
    <w:rsid w:val="007B39A0"/>
    <w:rsid w:val="007C3C17"/>
    <w:rsid w:val="007C48D7"/>
    <w:rsid w:val="007D22A6"/>
    <w:rsid w:val="007E377C"/>
    <w:rsid w:val="007F0B5C"/>
    <w:rsid w:val="007F3963"/>
    <w:rsid w:val="007F4DC7"/>
    <w:rsid w:val="007F54FE"/>
    <w:rsid w:val="007F555A"/>
    <w:rsid w:val="00800A91"/>
    <w:rsid w:val="00802E9C"/>
    <w:rsid w:val="0081376C"/>
    <w:rsid w:val="0081549E"/>
    <w:rsid w:val="008256CC"/>
    <w:rsid w:val="00840E2B"/>
    <w:rsid w:val="00854B79"/>
    <w:rsid w:val="00861FFB"/>
    <w:rsid w:val="00862687"/>
    <w:rsid w:val="00863C30"/>
    <w:rsid w:val="00874053"/>
    <w:rsid w:val="008830F2"/>
    <w:rsid w:val="008840C9"/>
    <w:rsid w:val="00884408"/>
    <w:rsid w:val="008875FA"/>
    <w:rsid w:val="00890D1D"/>
    <w:rsid w:val="0089569D"/>
    <w:rsid w:val="00897423"/>
    <w:rsid w:val="008A22AB"/>
    <w:rsid w:val="008A2892"/>
    <w:rsid w:val="008A5EBB"/>
    <w:rsid w:val="008B32CE"/>
    <w:rsid w:val="008B6DC3"/>
    <w:rsid w:val="008C66E4"/>
    <w:rsid w:val="008D49B6"/>
    <w:rsid w:val="008E63BE"/>
    <w:rsid w:val="008F1F80"/>
    <w:rsid w:val="008F345B"/>
    <w:rsid w:val="009010DD"/>
    <w:rsid w:val="00910058"/>
    <w:rsid w:val="00913B19"/>
    <w:rsid w:val="00914EC8"/>
    <w:rsid w:val="009372B1"/>
    <w:rsid w:val="00947B48"/>
    <w:rsid w:val="00952D3C"/>
    <w:rsid w:val="00953FE3"/>
    <w:rsid w:val="00964C3E"/>
    <w:rsid w:val="00972517"/>
    <w:rsid w:val="00982C09"/>
    <w:rsid w:val="00985CDF"/>
    <w:rsid w:val="00986896"/>
    <w:rsid w:val="00986D72"/>
    <w:rsid w:val="00993016"/>
    <w:rsid w:val="00996E6B"/>
    <w:rsid w:val="009A1BBE"/>
    <w:rsid w:val="009A5371"/>
    <w:rsid w:val="009B2A90"/>
    <w:rsid w:val="009C33EF"/>
    <w:rsid w:val="009C3496"/>
    <w:rsid w:val="009C4789"/>
    <w:rsid w:val="009D1212"/>
    <w:rsid w:val="009D2EB9"/>
    <w:rsid w:val="009E0800"/>
    <w:rsid w:val="009E3B42"/>
    <w:rsid w:val="009F7910"/>
    <w:rsid w:val="009F7F97"/>
    <w:rsid w:val="00A02436"/>
    <w:rsid w:val="00A04648"/>
    <w:rsid w:val="00A0664E"/>
    <w:rsid w:val="00A102AC"/>
    <w:rsid w:val="00A104A5"/>
    <w:rsid w:val="00A1395F"/>
    <w:rsid w:val="00A238F2"/>
    <w:rsid w:val="00A26917"/>
    <w:rsid w:val="00A323EC"/>
    <w:rsid w:val="00A323FE"/>
    <w:rsid w:val="00A3357E"/>
    <w:rsid w:val="00A40C35"/>
    <w:rsid w:val="00A43355"/>
    <w:rsid w:val="00A466AE"/>
    <w:rsid w:val="00A5130D"/>
    <w:rsid w:val="00A52501"/>
    <w:rsid w:val="00A53ADE"/>
    <w:rsid w:val="00A551FA"/>
    <w:rsid w:val="00A55AEB"/>
    <w:rsid w:val="00A55BC4"/>
    <w:rsid w:val="00A607C5"/>
    <w:rsid w:val="00A60AF1"/>
    <w:rsid w:val="00A73C2C"/>
    <w:rsid w:val="00A80E09"/>
    <w:rsid w:val="00A82BDC"/>
    <w:rsid w:val="00A87A21"/>
    <w:rsid w:val="00A87B0B"/>
    <w:rsid w:val="00A9599C"/>
    <w:rsid w:val="00AA12F5"/>
    <w:rsid w:val="00AA18DF"/>
    <w:rsid w:val="00AA6941"/>
    <w:rsid w:val="00AB4ACD"/>
    <w:rsid w:val="00AC3029"/>
    <w:rsid w:val="00AC5293"/>
    <w:rsid w:val="00AC5737"/>
    <w:rsid w:val="00AD6D57"/>
    <w:rsid w:val="00AE3E35"/>
    <w:rsid w:val="00AE505F"/>
    <w:rsid w:val="00AE511F"/>
    <w:rsid w:val="00AF6603"/>
    <w:rsid w:val="00B00628"/>
    <w:rsid w:val="00B017D4"/>
    <w:rsid w:val="00B0591E"/>
    <w:rsid w:val="00B2237B"/>
    <w:rsid w:val="00B2633F"/>
    <w:rsid w:val="00B3278B"/>
    <w:rsid w:val="00B32C3C"/>
    <w:rsid w:val="00B333D0"/>
    <w:rsid w:val="00B33A76"/>
    <w:rsid w:val="00B3568B"/>
    <w:rsid w:val="00B35B79"/>
    <w:rsid w:val="00B413F9"/>
    <w:rsid w:val="00B4684C"/>
    <w:rsid w:val="00B473DE"/>
    <w:rsid w:val="00B4772C"/>
    <w:rsid w:val="00B62EBD"/>
    <w:rsid w:val="00B67067"/>
    <w:rsid w:val="00B678C1"/>
    <w:rsid w:val="00B73253"/>
    <w:rsid w:val="00B75400"/>
    <w:rsid w:val="00B802AE"/>
    <w:rsid w:val="00B82EE9"/>
    <w:rsid w:val="00B83BA6"/>
    <w:rsid w:val="00B8610F"/>
    <w:rsid w:val="00B9004E"/>
    <w:rsid w:val="00B90675"/>
    <w:rsid w:val="00B949E5"/>
    <w:rsid w:val="00BA30F4"/>
    <w:rsid w:val="00BA4E24"/>
    <w:rsid w:val="00BA7466"/>
    <w:rsid w:val="00BB0A24"/>
    <w:rsid w:val="00BB2FE1"/>
    <w:rsid w:val="00BB6FAF"/>
    <w:rsid w:val="00BB776A"/>
    <w:rsid w:val="00BB7C10"/>
    <w:rsid w:val="00BC2D6D"/>
    <w:rsid w:val="00BD061B"/>
    <w:rsid w:val="00BD1484"/>
    <w:rsid w:val="00BD6569"/>
    <w:rsid w:val="00BE5BFF"/>
    <w:rsid w:val="00BF053E"/>
    <w:rsid w:val="00BF598A"/>
    <w:rsid w:val="00BF6175"/>
    <w:rsid w:val="00BF66E4"/>
    <w:rsid w:val="00BF68E8"/>
    <w:rsid w:val="00C0320B"/>
    <w:rsid w:val="00C10A88"/>
    <w:rsid w:val="00C212C7"/>
    <w:rsid w:val="00C331AC"/>
    <w:rsid w:val="00C52038"/>
    <w:rsid w:val="00C62D83"/>
    <w:rsid w:val="00C636D7"/>
    <w:rsid w:val="00C6438C"/>
    <w:rsid w:val="00C730EA"/>
    <w:rsid w:val="00C75338"/>
    <w:rsid w:val="00C80D08"/>
    <w:rsid w:val="00C831A3"/>
    <w:rsid w:val="00C87D1F"/>
    <w:rsid w:val="00C933E7"/>
    <w:rsid w:val="00C954FC"/>
    <w:rsid w:val="00C97B98"/>
    <w:rsid w:val="00CA0DB6"/>
    <w:rsid w:val="00CA66C7"/>
    <w:rsid w:val="00CB4037"/>
    <w:rsid w:val="00CD2BE0"/>
    <w:rsid w:val="00CE4BE2"/>
    <w:rsid w:val="00CE5F3C"/>
    <w:rsid w:val="00CF01A8"/>
    <w:rsid w:val="00CF0F94"/>
    <w:rsid w:val="00CF28B0"/>
    <w:rsid w:val="00CF3991"/>
    <w:rsid w:val="00D02F44"/>
    <w:rsid w:val="00D04049"/>
    <w:rsid w:val="00D05D46"/>
    <w:rsid w:val="00D15DFA"/>
    <w:rsid w:val="00D21328"/>
    <w:rsid w:val="00D22E8E"/>
    <w:rsid w:val="00D30F54"/>
    <w:rsid w:val="00D3218E"/>
    <w:rsid w:val="00D333F6"/>
    <w:rsid w:val="00D36715"/>
    <w:rsid w:val="00D36DA9"/>
    <w:rsid w:val="00D404F7"/>
    <w:rsid w:val="00D43016"/>
    <w:rsid w:val="00D45740"/>
    <w:rsid w:val="00D47173"/>
    <w:rsid w:val="00D50BDE"/>
    <w:rsid w:val="00D60536"/>
    <w:rsid w:val="00D61D64"/>
    <w:rsid w:val="00D63D90"/>
    <w:rsid w:val="00D66DE7"/>
    <w:rsid w:val="00D675E7"/>
    <w:rsid w:val="00D81511"/>
    <w:rsid w:val="00D84C74"/>
    <w:rsid w:val="00D95420"/>
    <w:rsid w:val="00D96A2B"/>
    <w:rsid w:val="00DA1C64"/>
    <w:rsid w:val="00DA2260"/>
    <w:rsid w:val="00DB1A80"/>
    <w:rsid w:val="00DB6E29"/>
    <w:rsid w:val="00DC6774"/>
    <w:rsid w:val="00DD0BCB"/>
    <w:rsid w:val="00DE47F6"/>
    <w:rsid w:val="00DE7B24"/>
    <w:rsid w:val="00DF48A6"/>
    <w:rsid w:val="00DF4AD4"/>
    <w:rsid w:val="00DF72B8"/>
    <w:rsid w:val="00E13839"/>
    <w:rsid w:val="00E17C2F"/>
    <w:rsid w:val="00E22EDE"/>
    <w:rsid w:val="00E23FC0"/>
    <w:rsid w:val="00E24650"/>
    <w:rsid w:val="00E377BE"/>
    <w:rsid w:val="00E411DD"/>
    <w:rsid w:val="00E47383"/>
    <w:rsid w:val="00E50742"/>
    <w:rsid w:val="00E50991"/>
    <w:rsid w:val="00E50E3C"/>
    <w:rsid w:val="00E539FA"/>
    <w:rsid w:val="00E80662"/>
    <w:rsid w:val="00E82667"/>
    <w:rsid w:val="00E92AE8"/>
    <w:rsid w:val="00E96EC7"/>
    <w:rsid w:val="00EA1D90"/>
    <w:rsid w:val="00EA23A8"/>
    <w:rsid w:val="00EA5109"/>
    <w:rsid w:val="00EB1F86"/>
    <w:rsid w:val="00EB7F8F"/>
    <w:rsid w:val="00EC09BE"/>
    <w:rsid w:val="00EC5AD2"/>
    <w:rsid w:val="00EC74C3"/>
    <w:rsid w:val="00EC7B84"/>
    <w:rsid w:val="00ED3546"/>
    <w:rsid w:val="00ED4152"/>
    <w:rsid w:val="00ED6BFF"/>
    <w:rsid w:val="00EE291B"/>
    <w:rsid w:val="00EE5DEE"/>
    <w:rsid w:val="00EF46EC"/>
    <w:rsid w:val="00EF5478"/>
    <w:rsid w:val="00EF78A5"/>
    <w:rsid w:val="00F00997"/>
    <w:rsid w:val="00F02B45"/>
    <w:rsid w:val="00F054E2"/>
    <w:rsid w:val="00F0560C"/>
    <w:rsid w:val="00F05D9A"/>
    <w:rsid w:val="00F135AD"/>
    <w:rsid w:val="00F26A0F"/>
    <w:rsid w:val="00F26C0F"/>
    <w:rsid w:val="00F30DAB"/>
    <w:rsid w:val="00F30DED"/>
    <w:rsid w:val="00F35FFA"/>
    <w:rsid w:val="00F40BA6"/>
    <w:rsid w:val="00F42792"/>
    <w:rsid w:val="00F45A20"/>
    <w:rsid w:val="00F47BFC"/>
    <w:rsid w:val="00F50563"/>
    <w:rsid w:val="00F53129"/>
    <w:rsid w:val="00F6012E"/>
    <w:rsid w:val="00F62C19"/>
    <w:rsid w:val="00F701E9"/>
    <w:rsid w:val="00F738F9"/>
    <w:rsid w:val="00F74893"/>
    <w:rsid w:val="00F83972"/>
    <w:rsid w:val="00F8652A"/>
    <w:rsid w:val="00F904C4"/>
    <w:rsid w:val="00F94E03"/>
    <w:rsid w:val="00F973A2"/>
    <w:rsid w:val="00FB0C2F"/>
    <w:rsid w:val="00FB2165"/>
    <w:rsid w:val="00FB657A"/>
    <w:rsid w:val="00FB6BF8"/>
    <w:rsid w:val="00FC6208"/>
    <w:rsid w:val="00FD478C"/>
    <w:rsid w:val="00FD6607"/>
    <w:rsid w:val="00FF1DC5"/>
    <w:rsid w:val="00FF23EA"/>
    <w:rsid w:val="00FF290A"/>
    <w:rsid w:val="00FF2D11"/>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8244F"/>
  <w15:docId w15:val="{6A0DF0F3-CEF5-4419-8EC9-79FBF601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0.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F1F6-7E15-4869-B0D1-76049FA2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7521</Characters>
  <Application>Microsoft Office Word</Application>
  <DocSecurity>0</DocSecurity>
  <Lines>341</Lines>
  <Paragraphs>108</Paragraphs>
  <ScaleCrop>false</ScaleCrop>
  <HeadingPairs>
    <vt:vector size="2" baseType="variant">
      <vt:variant>
        <vt:lpstr>Titel</vt:lpstr>
      </vt:variant>
      <vt:variant>
        <vt:i4>1</vt:i4>
      </vt:variant>
    </vt:vector>
  </HeadingPairs>
  <TitlesOfParts>
    <vt:vector size="1" baseType="lpstr">
      <vt:lpstr/>
    </vt:vector>
  </TitlesOfParts>
  <Manager/>
  <Company>Universität Trier</Company>
  <LinksUpToDate>false</LinksUpToDate>
  <CharactersWithSpaces>8387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heed</dc:creator>
  <cp:keywords/>
  <dc:description/>
  <cp:lastModifiedBy>Philipp Schaper</cp:lastModifiedBy>
  <cp:revision>36</cp:revision>
  <cp:lastPrinted>2011-10-19T14:02:00Z</cp:lastPrinted>
  <dcterms:created xsi:type="dcterms:W3CDTF">2020-07-21T05:58:00Z</dcterms:created>
  <dcterms:modified xsi:type="dcterms:W3CDTF">2022-05-31T12:34:00Z</dcterms:modified>
  <cp:category/>
</cp:coreProperties>
</file>